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072753" w:rsidRPr="00072753" w:rsidRDefault="00704B12" w:rsidP="00A91228">
      <w:pPr>
        <w:spacing w:after="120"/>
        <w:jc w:val="center"/>
        <w:rPr>
          <w:rFonts w:ascii="Open Sans" w:hAnsi="Open Sans" w:cs="Open Sans"/>
          <w:b/>
          <w:sz w:val="20"/>
          <w:szCs w:val="20"/>
        </w:rPr>
      </w:pPr>
      <w:r>
        <w:rPr>
          <w:rFonts w:ascii="Open Sans" w:hAnsi="Open Sans" w:cs="Open Sans"/>
          <w:b/>
          <w:sz w:val="20"/>
          <w:szCs w:val="20"/>
        </w:rPr>
        <w:t>„</w:t>
      </w:r>
      <w:bookmarkStart w:id="0" w:name="_Hlk16598274"/>
      <w:bookmarkStart w:id="1" w:name="_Hlk536792600"/>
      <w:bookmarkStart w:id="2" w:name="_Hlk13037655"/>
      <w:r w:rsidR="00E20C28">
        <w:rPr>
          <w:rFonts w:ascii="Open Sans" w:hAnsi="Open Sans" w:cs="Open Sans"/>
          <w:b/>
          <w:sz w:val="20"/>
          <w:szCs w:val="20"/>
        </w:rPr>
        <w:t>Zagospodarowanie terenu przed Kościołem św. Anny w Pomiechowie</w:t>
      </w:r>
      <w:bookmarkEnd w:id="0"/>
      <w:r w:rsidR="00A91228">
        <w:rPr>
          <w:rFonts w:ascii="Open Sans" w:hAnsi="Open Sans" w:cs="Open Sans"/>
          <w:b/>
          <w:sz w:val="20"/>
          <w:szCs w:val="20"/>
        </w:rPr>
        <w:t>”</w:t>
      </w:r>
    </w:p>
    <w:bookmarkEnd w:id="1"/>
    <w:bookmarkEnd w:id="2"/>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072753">
        <w:rPr>
          <w:rFonts w:ascii="Open Sans" w:hAnsi="Open Sans" w:cs="Open Sans"/>
          <w:b/>
          <w:sz w:val="20"/>
          <w:szCs w:val="20"/>
        </w:rPr>
        <w:t>2</w:t>
      </w:r>
      <w:r w:rsidR="000A4042">
        <w:rPr>
          <w:rFonts w:ascii="Open Sans" w:hAnsi="Open Sans" w:cs="Open Sans"/>
          <w:b/>
          <w:sz w:val="20"/>
          <w:szCs w:val="20"/>
        </w:rPr>
        <w:t>9</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72059F" w:rsidRDefault="005A546C" w:rsidP="005A546C">
      <w:pPr>
        <w:ind w:left="4248" w:firstLine="708"/>
        <w:jc w:val="center"/>
        <w:rPr>
          <w:rFonts w:ascii="Open Sans" w:hAnsi="Open Sans" w:cs="Open Sans"/>
          <w:sz w:val="20"/>
          <w:szCs w:val="20"/>
        </w:rPr>
      </w:pPr>
    </w:p>
    <w:p w:rsidR="005A546C" w:rsidRPr="0072059F" w:rsidRDefault="005A546C" w:rsidP="005A546C">
      <w:pPr>
        <w:spacing w:line="360" w:lineRule="auto"/>
        <w:ind w:left="4248" w:firstLine="708"/>
        <w:jc w:val="center"/>
        <w:rPr>
          <w:rFonts w:ascii="Open Sans" w:hAnsi="Open Sans" w:cs="Open Sans"/>
          <w:b/>
          <w:sz w:val="20"/>
          <w:szCs w:val="20"/>
        </w:rPr>
      </w:pPr>
      <w:r w:rsidRPr="0072059F">
        <w:rPr>
          <w:rFonts w:ascii="Open Sans" w:eastAsia="Calibri" w:hAnsi="Open Sans" w:cs="Open Sans"/>
          <w:b/>
          <w:sz w:val="20"/>
          <w:szCs w:val="20"/>
        </w:rPr>
        <w:t>Z up. Wójta</w:t>
      </w:r>
    </w:p>
    <w:p w:rsidR="005A546C" w:rsidRPr="0072059F" w:rsidRDefault="005A546C" w:rsidP="005A546C">
      <w:pPr>
        <w:spacing w:line="360" w:lineRule="auto"/>
        <w:ind w:left="4248" w:firstLine="708"/>
        <w:jc w:val="center"/>
        <w:rPr>
          <w:rFonts w:ascii="Open Sans" w:hAnsi="Open Sans" w:cs="Open Sans"/>
          <w:b/>
          <w:sz w:val="20"/>
          <w:szCs w:val="20"/>
        </w:rPr>
      </w:pPr>
      <w:r w:rsidRPr="0072059F">
        <w:rPr>
          <w:rFonts w:ascii="Open Sans" w:eastAsia="Calibri" w:hAnsi="Open Sans" w:cs="Open Sans"/>
          <w:b/>
          <w:sz w:val="20"/>
          <w:szCs w:val="20"/>
        </w:rPr>
        <w:t>/-/ mgr Mariusz Łempicki</w:t>
      </w:r>
    </w:p>
    <w:p w:rsidR="005A546C" w:rsidRPr="0072059F" w:rsidRDefault="005A546C" w:rsidP="005A546C">
      <w:pPr>
        <w:spacing w:line="360" w:lineRule="auto"/>
        <w:ind w:left="4248" w:firstLine="708"/>
        <w:jc w:val="center"/>
        <w:rPr>
          <w:rFonts w:ascii="Open Sans" w:hAnsi="Open Sans" w:cs="Open Sans"/>
          <w:b/>
          <w:sz w:val="20"/>
          <w:szCs w:val="20"/>
        </w:rPr>
      </w:pPr>
      <w:r w:rsidRPr="0072059F">
        <w:rPr>
          <w:rFonts w:ascii="Open Sans" w:eastAsia="Calibri" w:hAnsi="Open Sans" w:cs="Open Sans"/>
          <w:b/>
          <w:sz w:val="20"/>
          <w:szCs w:val="20"/>
        </w:rPr>
        <w:t>Zastępca Wójta</w:t>
      </w:r>
    </w:p>
    <w:p w:rsidR="003838C8" w:rsidRPr="0072059F" w:rsidRDefault="003838C8" w:rsidP="00F775B5">
      <w:pPr>
        <w:ind w:left="4248" w:firstLine="708"/>
        <w:jc w:val="center"/>
        <w:rPr>
          <w:rFonts w:ascii="Open Sans" w:hAnsi="Open Sans" w:cs="Open Sans"/>
        </w:rPr>
      </w:pPr>
    </w:p>
    <w:p w:rsidR="003838C8" w:rsidRPr="00417DFC" w:rsidRDefault="003838C8" w:rsidP="00F775B5">
      <w:pPr>
        <w:jc w:val="center"/>
        <w:rPr>
          <w:rFonts w:ascii="Open Sans" w:hAnsi="Open Sans" w:cs="Open Sans"/>
        </w:rPr>
      </w:pPr>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0A4042">
        <w:rPr>
          <w:rFonts w:ascii="Open Sans" w:hAnsi="Open Sans" w:cs="Open Sans"/>
          <w:sz w:val="20"/>
          <w:szCs w:val="20"/>
        </w:rPr>
        <w:t>13</w:t>
      </w:r>
      <w:r w:rsidR="00A91228">
        <w:rPr>
          <w:rFonts w:ascii="Open Sans" w:hAnsi="Open Sans" w:cs="Open Sans"/>
          <w:sz w:val="20"/>
          <w:szCs w:val="20"/>
        </w:rPr>
        <w:t>.08</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7D4EC5">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r w:rsidR="007D4EC5">
        <w:rPr>
          <w:rFonts w:ascii="Open Sans" w:hAnsi="Open Sans" w:cs="Open Sans"/>
          <w:sz w:val="20"/>
          <w:szCs w:val="20"/>
        </w:rPr>
        <w:t xml:space="preserve">, </w:t>
      </w:r>
      <w:r w:rsidR="002539CC">
        <w:rPr>
          <w:rFonts w:ascii="Open Sans" w:hAnsi="Open Sans" w:cs="Open Sans"/>
          <w:sz w:val="20"/>
          <w:szCs w:val="20"/>
        </w:rPr>
        <w:t>Przedmiar</w:t>
      </w:r>
      <w:r w:rsidR="000A4042">
        <w:rPr>
          <w:rFonts w:ascii="Open Sans" w:hAnsi="Open Sans" w:cs="Open Sans"/>
          <w:sz w:val="20"/>
          <w:szCs w:val="20"/>
        </w:rPr>
        <w:t>y</w:t>
      </w:r>
      <w:r w:rsidR="002539CC">
        <w:rPr>
          <w:rFonts w:ascii="Open Sans" w:hAnsi="Open Sans" w:cs="Open Sans"/>
          <w:sz w:val="20"/>
          <w:szCs w:val="20"/>
        </w:rPr>
        <w:t xml:space="preserve"> robót</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B46ED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r w:rsidR="00B46ED7">
        <w:rPr>
          <w:rFonts w:ascii="Open Sans" w:hAnsi="Open Sans" w:cs="Open Sans"/>
          <w:sz w:val="20"/>
          <w:szCs w:val="20"/>
        </w:rPr>
        <w:t xml:space="preserve">, </w:t>
      </w: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DD5C91" w:rsidRPr="00D4742E" w:rsidRDefault="00DD5C91" w:rsidP="00DD5C91">
      <w:pPr>
        <w:pStyle w:val="Akapitzlist"/>
        <w:numPr>
          <w:ilvl w:val="0"/>
          <w:numId w:val="19"/>
        </w:numPr>
        <w:spacing w:after="0"/>
        <w:ind w:left="284" w:right="1" w:hanging="426"/>
        <w:jc w:val="both"/>
        <w:rPr>
          <w:rFonts w:ascii="Open Sans" w:hAnsi="Open Sans" w:cs="Open Sans"/>
          <w:sz w:val="20"/>
          <w:szCs w:val="20"/>
        </w:rPr>
      </w:pPr>
      <w:r w:rsidRPr="00D4742E">
        <w:rPr>
          <w:rFonts w:ascii="Open Sans" w:hAnsi="Open Sans" w:cs="Open Sans"/>
          <w:sz w:val="20"/>
          <w:szCs w:val="20"/>
        </w:rPr>
        <w:t>Zamówienie dotyczy projektu współfinansowanego ze środków Unii Europejskiej.</w:t>
      </w:r>
    </w:p>
    <w:p w:rsidR="00DD5C91" w:rsidRPr="00B77CB8" w:rsidRDefault="00DD5C91" w:rsidP="00B77CB8">
      <w:pPr>
        <w:pStyle w:val="Akapitzlist"/>
        <w:numPr>
          <w:ilvl w:val="0"/>
          <w:numId w:val="19"/>
        </w:numPr>
        <w:spacing w:after="0"/>
        <w:ind w:left="284" w:right="1" w:hanging="426"/>
        <w:jc w:val="both"/>
        <w:rPr>
          <w:rFonts w:ascii="Open Sans" w:hAnsi="Open Sans" w:cs="Open Sans"/>
          <w:sz w:val="20"/>
          <w:szCs w:val="20"/>
        </w:rPr>
      </w:pPr>
      <w:r w:rsidRPr="00D4742E">
        <w:rPr>
          <w:rFonts w:ascii="Open Sans" w:hAnsi="Open Sans" w:cs="Open Sans"/>
          <w:sz w:val="20"/>
          <w:szCs w:val="20"/>
        </w:rPr>
        <w:t>Nazwa projektu lub programu: Projekt pn. „</w:t>
      </w:r>
      <w:r w:rsidR="00B77CB8" w:rsidRPr="00B77CB8">
        <w:rPr>
          <w:rFonts w:ascii="Open Sans" w:hAnsi="Open Sans" w:cs="Open Sans"/>
          <w:sz w:val="20"/>
          <w:szCs w:val="20"/>
        </w:rPr>
        <w:t>Rozwój infrastruktury technicznej na obszarach zmarginalizowanych w gminie Pomiechówek w celu ich ożywienia i aktywizacji społeczno - gospodarczej</w:t>
      </w:r>
      <w:r w:rsidRPr="00B77CB8">
        <w:rPr>
          <w:rFonts w:ascii="Open Sans" w:hAnsi="Open Sans" w:cs="Open Sans"/>
          <w:sz w:val="20"/>
          <w:szCs w:val="20"/>
        </w:rPr>
        <w:t>”</w:t>
      </w:r>
      <w:bookmarkStart w:id="3" w:name="_Hlk520096122"/>
      <w:r w:rsidRPr="00B77CB8">
        <w:rPr>
          <w:rFonts w:ascii="Open Sans" w:hAnsi="Open Sans" w:cs="Open Sans"/>
          <w:sz w:val="20"/>
          <w:szCs w:val="20"/>
        </w:rPr>
        <w:t xml:space="preserve"> realizowany w ramach Regionalnego Programu Operacyjnego Województwa Mazowieckiego na lata 2014-2020 w ramach konkursu nr </w:t>
      </w:r>
      <w:bookmarkEnd w:id="3"/>
      <w:r w:rsidR="00B77CB8" w:rsidRPr="00B77CB8">
        <w:rPr>
          <w:rFonts w:ascii="Open Sans" w:hAnsi="Open Sans" w:cs="Open Sans"/>
          <w:sz w:val="20"/>
          <w:szCs w:val="20"/>
        </w:rPr>
        <w:t>RPMA.06.02.00-IP.01-14-043/16</w:t>
      </w:r>
      <w:r w:rsidRPr="00B77CB8">
        <w:rPr>
          <w:rFonts w:ascii="Open Sans" w:hAnsi="Open Sans" w:cs="Open Sans"/>
          <w:sz w:val="20"/>
          <w:szCs w:val="20"/>
        </w:rPr>
        <w:t>.</w:t>
      </w:r>
    </w:p>
    <w:p w:rsidR="00DD5C91" w:rsidRPr="00E5115C" w:rsidRDefault="00DD5C91" w:rsidP="00DD5C91">
      <w:pPr>
        <w:pStyle w:val="Akapitzlist"/>
        <w:numPr>
          <w:ilvl w:val="0"/>
          <w:numId w:val="19"/>
        </w:numPr>
        <w:spacing w:after="0"/>
        <w:ind w:left="284" w:right="1" w:hanging="426"/>
        <w:jc w:val="both"/>
        <w:rPr>
          <w:rFonts w:ascii="Open Sans" w:hAnsi="Open Sans" w:cs="Open Sans"/>
          <w:sz w:val="20"/>
          <w:szCs w:val="20"/>
        </w:rPr>
      </w:pPr>
      <w:r w:rsidRPr="00E5115C">
        <w:rPr>
          <w:rFonts w:ascii="Open Sans" w:hAnsi="Open Sans" w:cs="Open Sans"/>
          <w:sz w:val="20"/>
          <w:szCs w:val="20"/>
        </w:rPr>
        <w:t>Działając na podstawie art. 93 ust. 1a ustawy z dnia 29.01.2004 r. Prawo zamówień publicznych, Zamawiający przewiduje możliwość unieważnienia przedmiotowego postępowania o udzielenie zamówienia, jeżeli środki, które zamawiający zamierzał przeznaczyć na sfinansowanie całości lub części zamówienia, nie zostały mu przyznane.</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AD3AC2" w:rsidRPr="00FC787E" w:rsidRDefault="00A76943" w:rsidP="00FC787E">
      <w:pPr>
        <w:pStyle w:val="Akapitzlist"/>
        <w:numPr>
          <w:ilvl w:val="0"/>
          <w:numId w:val="50"/>
        </w:numPr>
        <w:spacing w:after="0"/>
        <w:ind w:left="284" w:right="1" w:hanging="426"/>
        <w:jc w:val="both"/>
        <w:rPr>
          <w:rFonts w:ascii="Open Sans" w:hAnsi="Open Sans" w:cs="Open Sans"/>
          <w:sz w:val="20"/>
          <w:szCs w:val="20"/>
        </w:rPr>
      </w:pPr>
      <w:r w:rsidRPr="0097453F">
        <w:rPr>
          <w:rFonts w:ascii="Open Sans" w:hAnsi="Open Sans" w:cs="Open Sans"/>
          <w:sz w:val="20"/>
          <w:szCs w:val="20"/>
        </w:rPr>
        <w:t>Przedmiotem zamówienia jest</w:t>
      </w:r>
      <w:r w:rsidRPr="0059200B">
        <w:rPr>
          <w:rFonts w:ascii="Open Sans" w:hAnsi="Open Sans" w:cs="Open Sans"/>
          <w:sz w:val="20"/>
          <w:szCs w:val="20"/>
        </w:rPr>
        <w:t xml:space="preserve">: </w:t>
      </w:r>
      <w:bookmarkStart w:id="4" w:name="_Hlk536796844"/>
      <w:r w:rsidR="00FC787E">
        <w:rPr>
          <w:rFonts w:ascii="Open Sans" w:hAnsi="Open Sans" w:cs="Open Sans"/>
          <w:sz w:val="20"/>
          <w:szCs w:val="20"/>
        </w:rPr>
        <w:t>wykonanie robót budowlanych związanych z z</w:t>
      </w:r>
      <w:r w:rsidR="0059200B" w:rsidRPr="0059200B">
        <w:rPr>
          <w:rFonts w:ascii="Open Sans" w:hAnsi="Open Sans" w:cs="Open Sans"/>
          <w:sz w:val="20"/>
          <w:szCs w:val="20"/>
        </w:rPr>
        <w:t>agospodarowanie</w:t>
      </w:r>
      <w:r w:rsidR="00FC787E">
        <w:rPr>
          <w:rFonts w:ascii="Open Sans" w:hAnsi="Open Sans" w:cs="Open Sans"/>
          <w:sz w:val="20"/>
          <w:szCs w:val="20"/>
        </w:rPr>
        <w:t>m</w:t>
      </w:r>
      <w:r w:rsidR="0059200B" w:rsidRPr="0059200B">
        <w:rPr>
          <w:rFonts w:ascii="Open Sans" w:hAnsi="Open Sans" w:cs="Open Sans"/>
          <w:sz w:val="20"/>
          <w:szCs w:val="20"/>
        </w:rPr>
        <w:t xml:space="preserve"> terenu przed Kościołem św. Anny w Pomiechowie</w:t>
      </w:r>
      <w:r w:rsidR="00FC787E">
        <w:rPr>
          <w:rFonts w:ascii="Open Sans" w:hAnsi="Open Sans" w:cs="Open Sans"/>
          <w:sz w:val="20"/>
          <w:szCs w:val="20"/>
        </w:rPr>
        <w:t xml:space="preserve">, </w:t>
      </w:r>
      <w:r w:rsidR="00FC787E" w:rsidRPr="00FC787E">
        <w:rPr>
          <w:rFonts w:ascii="Open Sans" w:hAnsi="Open Sans" w:cs="Open Sans"/>
          <w:sz w:val="20"/>
          <w:szCs w:val="20"/>
        </w:rPr>
        <w:t>wg. projektu autorstwa Z.P.B. ELSTROP w ramach zadania inwestycyjnego pn. „Rozwój infrastruktury technicznej na obszarach rewitalizowanych w celu ich aktywizacji społecznej i gospodarczej - aktywizacja społeczna i gospodarcza”</w:t>
      </w:r>
      <w:r w:rsidR="00FC787E">
        <w:rPr>
          <w:rFonts w:ascii="Open Sans" w:hAnsi="Open Sans" w:cs="Open Sans"/>
          <w:sz w:val="20"/>
          <w:szCs w:val="20"/>
        </w:rPr>
        <w:t xml:space="preserve">. </w:t>
      </w:r>
      <w:r w:rsidR="0059200B" w:rsidRPr="00FC787E">
        <w:rPr>
          <w:rFonts w:ascii="Open Sans" w:hAnsi="Open Sans" w:cs="Open Sans"/>
          <w:sz w:val="20"/>
          <w:szCs w:val="20"/>
        </w:rPr>
        <w:t xml:space="preserve">Przedmiot zamówienia obejmuje </w:t>
      </w:r>
      <w:r w:rsidR="007404FE" w:rsidRPr="00FC787E">
        <w:rPr>
          <w:rFonts w:ascii="Open Sans" w:hAnsi="Open Sans" w:cs="Open Sans"/>
          <w:sz w:val="20"/>
          <w:szCs w:val="20"/>
        </w:rPr>
        <w:t>wykonanie robót budowlanych</w:t>
      </w:r>
      <w:r w:rsidR="00AD3AC2" w:rsidRPr="00FC787E">
        <w:rPr>
          <w:rFonts w:ascii="Open Sans" w:hAnsi="Open Sans" w:cs="Open Sans"/>
          <w:sz w:val="20"/>
          <w:szCs w:val="20"/>
        </w:rPr>
        <w:t xml:space="preserve"> na działce o nr ew. 63 </w:t>
      </w:r>
      <w:r w:rsidR="0059200B" w:rsidRPr="00FC787E">
        <w:rPr>
          <w:rFonts w:ascii="Open Sans" w:hAnsi="Open Sans" w:cs="Open Sans"/>
          <w:sz w:val="20"/>
          <w:szCs w:val="20"/>
        </w:rPr>
        <w:t>obręb</w:t>
      </w:r>
      <w:r w:rsidR="00AD3AC2" w:rsidRPr="00FC787E">
        <w:rPr>
          <w:rFonts w:ascii="Open Sans" w:hAnsi="Open Sans" w:cs="Open Sans"/>
          <w:sz w:val="20"/>
          <w:szCs w:val="20"/>
        </w:rPr>
        <w:t xml:space="preserve"> Pomiechowo</w:t>
      </w:r>
      <w:r w:rsidR="007404FE" w:rsidRPr="00FC787E">
        <w:rPr>
          <w:rFonts w:ascii="Open Sans" w:hAnsi="Open Sans" w:cs="Open Sans"/>
          <w:sz w:val="20"/>
          <w:szCs w:val="20"/>
        </w:rPr>
        <w:t xml:space="preserve"> polegających na</w:t>
      </w:r>
      <w:r w:rsidR="007011F6" w:rsidRPr="00FC787E">
        <w:rPr>
          <w:rFonts w:ascii="Open Sans" w:hAnsi="Open Sans" w:cs="Open Sans"/>
          <w:sz w:val="20"/>
          <w:szCs w:val="20"/>
        </w:rPr>
        <w:t xml:space="preserve"> </w:t>
      </w:r>
      <w:r w:rsidR="009F6D39" w:rsidRPr="00FC787E">
        <w:rPr>
          <w:rFonts w:ascii="Open Sans" w:hAnsi="Open Sans" w:cs="Open Sans"/>
          <w:sz w:val="20"/>
          <w:szCs w:val="20"/>
        </w:rPr>
        <w:t>przebudowie ulicy Mazowieckiej w istniejącym pasie drogowym wraz z placem na skrzyżowaniu z ul. Kościelną</w:t>
      </w:r>
      <w:r w:rsidR="00AD3AC2" w:rsidRPr="00FC787E">
        <w:rPr>
          <w:rFonts w:ascii="Open Sans" w:hAnsi="Open Sans" w:cs="Open Sans"/>
          <w:sz w:val="20"/>
          <w:szCs w:val="20"/>
        </w:rPr>
        <w:t xml:space="preserve"> w miejscowości Pomiechowo w zakresie:</w:t>
      </w:r>
    </w:p>
    <w:p w:rsidR="00AD3AC2" w:rsidRDefault="00AD3AC2" w:rsidP="00AD3AC2">
      <w:pPr>
        <w:pStyle w:val="Akapitzlist"/>
        <w:spacing w:after="0"/>
        <w:ind w:left="284" w:right="1"/>
        <w:jc w:val="both"/>
        <w:rPr>
          <w:rFonts w:ascii="Open Sans" w:hAnsi="Open Sans" w:cs="Open Sans"/>
          <w:sz w:val="20"/>
          <w:szCs w:val="20"/>
        </w:rPr>
      </w:pPr>
      <w:r>
        <w:rPr>
          <w:rFonts w:ascii="Open Sans" w:hAnsi="Open Sans" w:cs="Open Sans"/>
          <w:sz w:val="20"/>
          <w:szCs w:val="20"/>
        </w:rPr>
        <w:t>- remontu nawierzchni drogi i placu z kostki granitowej wraz z odwodnieniem,</w:t>
      </w:r>
    </w:p>
    <w:p w:rsidR="00AD3AC2" w:rsidRDefault="00AD3AC2" w:rsidP="00AD3AC2">
      <w:pPr>
        <w:pStyle w:val="Akapitzlist"/>
        <w:spacing w:after="0"/>
        <w:ind w:left="284" w:right="1"/>
        <w:jc w:val="both"/>
        <w:rPr>
          <w:rFonts w:ascii="Open Sans" w:hAnsi="Open Sans" w:cs="Open Sans"/>
          <w:sz w:val="20"/>
          <w:szCs w:val="20"/>
        </w:rPr>
      </w:pPr>
      <w:r>
        <w:rPr>
          <w:rFonts w:ascii="Open Sans" w:hAnsi="Open Sans" w:cs="Open Sans"/>
          <w:sz w:val="20"/>
          <w:szCs w:val="20"/>
        </w:rPr>
        <w:t>- remontu nawierzchni chodnika z kostki granitowej,</w:t>
      </w:r>
    </w:p>
    <w:p w:rsidR="00AD3AC2" w:rsidRDefault="00AD3AC2" w:rsidP="00AD3AC2">
      <w:pPr>
        <w:pStyle w:val="Akapitzlist"/>
        <w:spacing w:after="0"/>
        <w:ind w:left="284" w:right="1"/>
        <w:jc w:val="both"/>
        <w:rPr>
          <w:rFonts w:ascii="Open Sans" w:hAnsi="Open Sans" w:cs="Open Sans"/>
          <w:sz w:val="20"/>
          <w:szCs w:val="20"/>
        </w:rPr>
      </w:pPr>
      <w:r>
        <w:rPr>
          <w:rFonts w:ascii="Open Sans" w:hAnsi="Open Sans" w:cs="Open Sans"/>
          <w:sz w:val="20"/>
          <w:szCs w:val="20"/>
        </w:rPr>
        <w:t>- przebudowy linii kablowej oświetleniowej,</w:t>
      </w:r>
    </w:p>
    <w:p w:rsidR="007011F6" w:rsidRPr="00AF1D86" w:rsidRDefault="00AD3AC2" w:rsidP="00FC787E">
      <w:pPr>
        <w:pStyle w:val="Akapitzlist"/>
        <w:spacing w:after="0"/>
        <w:ind w:left="284" w:right="1"/>
        <w:jc w:val="both"/>
        <w:rPr>
          <w:rFonts w:ascii="Open Sans" w:hAnsi="Open Sans" w:cs="Open Sans"/>
          <w:sz w:val="20"/>
          <w:szCs w:val="20"/>
        </w:rPr>
      </w:pPr>
      <w:r>
        <w:rPr>
          <w:rFonts w:ascii="Open Sans" w:hAnsi="Open Sans" w:cs="Open Sans"/>
          <w:sz w:val="20"/>
          <w:szCs w:val="20"/>
        </w:rPr>
        <w:t>- ustawienia ławek parkowych</w:t>
      </w:r>
      <w:r w:rsidR="00FC787E">
        <w:rPr>
          <w:rFonts w:ascii="Open Sans" w:hAnsi="Open Sans" w:cs="Open Sans"/>
          <w:sz w:val="20"/>
          <w:szCs w:val="20"/>
        </w:rPr>
        <w:t>.</w:t>
      </w:r>
    </w:p>
    <w:bookmarkEnd w:id="4"/>
    <w:p w:rsidR="00800E58" w:rsidRPr="00325CF7" w:rsidRDefault="009F336A" w:rsidP="00AD3AC2">
      <w:pPr>
        <w:pStyle w:val="Akapitzlist"/>
        <w:numPr>
          <w:ilvl w:val="0"/>
          <w:numId w:val="50"/>
        </w:numPr>
        <w:spacing w:after="0"/>
        <w:ind w:left="284" w:right="1" w:hanging="426"/>
        <w:jc w:val="both"/>
        <w:rPr>
          <w:rFonts w:ascii="Open Sans" w:hAnsi="Open Sans" w:cs="Open Sans"/>
          <w:b/>
          <w:sz w:val="20"/>
          <w:szCs w:val="20"/>
        </w:rPr>
      </w:pPr>
      <w:r w:rsidRPr="00325CF7">
        <w:rPr>
          <w:rFonts w:ascii="Open Sans" w:hAnsi="Open Sans" w:cs="Open Sans"/>
          <w:sz w:val="20"/>
          <w:szCs w:val="20"/>
        </w:rPr>
        <w:lastRenderedPageBreak/>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8337A7" w:rsidRDefault="008337A7" w:rsidP="00E61486">
      <w:pPr>
        <w:pStyle w:val="Akapitzlist"/>
        <w:spacing w:after="0"/>
        <w:ind w:left="284" w:right="-83"/>
        <w:rPr>
          <w:rFonts w:ascii="Open Sans" w:hAnsi="Open Sans" w:cs="Open Sans"/>
          <w:sz w:val="20"/>
          <w:szCs w:val="20"/>
        </w:rPr>
      </w:pPr>
      <w:r w:rsidRPr="008337A7">
        <w:rPr>
          <w:rFonts w:ascii="Open Sans" w:hAnsi="Open Sans" w:cs="Open Sans"/>
          <w:sz w:val="20"/>
          <w:szCs w:val="20"/>
        </w:rPr>
        <w:t>45233220-7 Roboty w zakresie nawierzchni dróg</w:t>
      </w:r>
    </w:p>
    <w:p w:rsidR="00E61486" w:rsidRDefault="00E61486" w:rsidP="00E61486">
      <w:pPr>
        <w:pStyle w:val="Akapitzlist"/>
        <w:spacing w:after="0"/>
        <w:ind w:left="284" w:right="-83"/>
        <w:rPr>
          <w:rFonts w:ascii="Open Sans" w:hAnsi="Open Sans" w:cs="Open Sans"/>
          <w:sz w:val="20"/>
          <w:szCs w:val="20"/>
        </w:rPr>
      </w:pPr>
      <w:r>
        <w:rPr>
          <w:rFonts w:ascii="Open Sans" w:hAnsi="Open Sans" w:cs="Open Sans"/>
          <w:sz w:val="20"/>
          <w:szCs w:val="20"/>
        </w:rPr>
        <w:t>45100000-8 Przygotowanie terenu pod budowę</w:t>
      </w:r>
    </w:p>
    <w:p w:rsidR="00E61486" w:rsidRDefault="00E61486" w:rsidP="00E61486">
      <w:pPr>
        <w:pStyle w:val="Akapitzlist"/>
        <w:spacing w:after="0"/>
        <w:ind w:left="284" w:right="-83"/>
        <w:rPr>
          <w:rFonts w:ascii="Open Sans" w:hAnsi="Open Sans" w:cs="Open Sans"/>
          <w:sz w:val="20"/>
          <w:szCs w:val="20"/>
        </w:rPr>
      </w:pPr>
      <w:r>
        <w:rPr>
          <w:rFonts w:ascii="Open Sans" w:hAnsi="Open Sans" w:cs="Open Sans"/>
          <w:sz w:val="20"/>
          <w:szCs w:val="20"/>
        </w:rPr>
        <w:t>45233200-1 Roboty w zakresie różnych nawierzchni</w:t>
      </w:r>
    </w:p>
    <w:p w:rsidR="00E61486" w:rsidRDefault="00E61486" w:rsidP="00E61486">
      <w:pPr>
        <w:pStyle w:val="Akapitzlist"/>
        <w:spacing w:after="0"/>
        <w:ind w:left="284" w:right="-83"/>
        <w:rPr>
          <w:rFonts w:ascii="Open Sans" w:hAnsi="Open Sans" w:cs="Open Sans"/>
          <w:sz w:val="20"/>
          <w:szCs w:val="20"/>
        </w:rPr>
      </w:pPr>
      <w:r>
        <w:rPr>
          <w:rFonts w:ascii="Open Sans" w:hAnsi="Open Sans" w:cs="Open Sans"/>
          <w:sz w:val="20"/>
          <w:szCs w:val="20"/>
        </w:rPr>
        <w:t>45400000-1 Roboty wykończeniowe w zakresie obiektów budowlanych</w:t>
      </w:r>
    </w:p>
    <w:p w:rsidR="00E61486" w:rsidRPr="00E61486" w:rsidRDefault="00E61486" w:rsidP="00E61486">
      <w:pPr>
        <w:pStyle w:val="Akapitzlist"/>
        <w:spacing w:after="0"/>
        <w:ind w:left="284" w:right="-83"/>
        <w:rPr>
          <w:rFonts w:ascii="Open Sans" w:hAnsi="Open Sans" w:cs="Open Sans"/>
          <w:sz w:val="20"/>
          <w:szCs w:val="20"/>
        </w:rPr>
      </w:pPr>
      <w:r w:rsidRPr="00E61486">
        <w:rPr>
          <w:rFonts w:ascii="Open Sans" w:hAnsi="Open Sans" w:cs="Open Sans"/>
          <w:sz w:val="20"/>
          <w:szCs w:val="20"/>
        </w:rPr>
        <w:t>45314300-4 Instalowanie infrastruktury okablowania</w:t>
      </w:r>
    </w:p>
    <w:p w:rsidR="00E61486" w:rsidRDefault="00E61486" w:rsidP="00E61486">
      <w:pPr>
        <w:pStyle w:val="Akapitzlist"/>
        <w:spacing w:after="0"/>
        <w:ind w:left="284" w:right="-83"/>
        <w:rPr>
          <w:rFonts w:ascii="Open Sans" w:hAnsi="Open Sans" w:cs="Open Sans"/>
          <w:sz w:val="20"/>
          <w:szCs w:val="20"/>
        </w:rPr>
      </w:pPr>
      <w:r w:rsidRPr="00E61486">
        <w:rPr>
          <w:rFonts w:ascii="Open Sans" w:hAnsi="Open Sans" w:cs="Open Sans"/>
          <w:sz w:val="20"/>
          <w:szCs w:val="20"/>
        </w:rPr>
        <w:t>45316100-6 Instalowanie urządzeń oświetlenia zewnętrznego</w:t>
      </w:r>
    </w:p>
    <w:p w:rsidR="00977092" w:rsidRPr="00325CF7" w:rsidRDefault="00F20621"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435297">
      <w:pPr>
        <w:pStyle w:val="Akapitzlist"/>
        <w:numPr>
          <w:ilvl w:val="0"/>
          <w:numId w:val="50"/>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60BB5">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60BB5">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1605B2" w:rsidRPr="00C3373E" w:rsidRDefault="007878E4" w:rsidP="006E7BFC">
      <w:pPr>
        <w:pStyle w:val="Akapitzlist"/>
        <w:numPr>
          <w:ilvl w:val="0"/>
          <w:numId w:val="50"/>
        </w:numPr>
        <w:spacing w:after="0"/>
        <w:ind w:left="284" w:right="-83" w:hanging="426"/>
        <w:jc w:val="both"/>
        <w:rPr>
          <w:rFonts w:ascii="Open Sans" w:hAnsi="Open Sans" w:cs="Open Sans"/>
          <w:sz w:val="20"/>
          <w:szCs w:val="20"/>
        </w:rPr>
      </w:pPr>
      <w:r w:rsidRPr="00C3373E">
        <w:rPr>
          <w:rFonts w:ascii="Open Sans" w:hAnsi="Open Sans" w:cs="Open Sans"/>
          <w:sz w:val="20"/>
          <w:szCs w:val="20"/>
        </w:rPr>
        <w:t xml:space="preserve">Zamawiający </w:t>
      </w:r>
      <w:r w:rsidRPr="00C3373E">
        <w:rPr>
          <w:rFonts w:ascii="Open Sans" w:hAnsi="Open Sans" w:cs="Open Sans"/>
          <w:strike/>
          <w:sz w:val="20"/>
          <w:szCs w:val="20"/>
        </w:rPr>
        <w:t>nie przewiduje</w:t>
      </w:r>
      <w:r w:rsidRPr="00C3373E">
        <w:rPr>
          <w:rFonts w:ascii="Open Sans" w:hAnsi="Open Sans" w:cs="Open Sans"/>
          <w:sz w:val="20"/>
          <w:szCs w:val="20"/>
        </w:rPr>
        <w:t xml:space="preserve"> / przewiduje udzieleni</w:t>
      </w:r>
      <w:r w:rsidR="005F4A4F" w:rsidRPr="00C3373E">
        <w:rPr>
          <w:rFonts w:ascii="Open Sans" w:hAnsi="Open Sans" w:cs="Open Sans"/>
          <w:sz w:val="20"/>
          <w:szCs w:val="20"/>
        </w:rPr>
        <w:t>a</w:t>
      </w:r>
      <w:r w:rsidRPr="00C3373E">
        <w:rPr>
          <w:rFonts w:ascii="Open Sans" w:hAnsi="Open Sans" w:cs="Open Sans"/>
          <w:sz w:val="20"/>
          <w:szCs w:val="20"/>
        </w:rPr>
        <w:t xml:space="preserve"> zamówień, o których mowa w a</w:t>
      </w:r>
      <w:r w:rsidR="008B324F" w:rsidRPr="00C3373E">
        <w:rPr>
          <w:rFonts w:ascii="Open Sans" w:hAnsi="Open Sans" w:cs="Open Sans"/>
          <w:sz w:val="20"/>
          <w:szCs w:val="20"/>
        </w:rPr>
        <w:t>rt. 67 ust. 1 pkt 6 ustawy Pzp.</w:t>
      </w:r>
      <w:r w:rsidR="00D5387B" w:rsidRPr="00C3373E">
        <w:rPr>
          <w:rFonts w:ascii="Open Sans" w:hAnsi="Open Sans" w:cs="Open Sans"/>
          <w:sz w:val="20"/>
          <w:szCs w:val="20"/>
        </w:rPr>
        <w:t xml:space="preserve"> Przewiduje się możliwość udzielenia w okresie 3 lat od dnia udzielenia zamówienia podstawowego, dotychczasowemu Wykonawcy robót budowlanych, zamówienia polegającego na powtórzeniu </w:t>
      </w:r>
      <w:r w:rsidR="003633B2">
        <w:rPr>
          <w:rFonts w:ascii="Open Sans" w:hAnsi="Open Sans" w:cs="Open Sans"/>
          <w:sz w:val="20"/>
          <w:szCs w:val="20"/>
        </w:rPr>
        <w:t xml:space="preserve">podobnych </w:t>
      </w:r>
      <w:r w:rsidR="00D5387B" w:rsidRPr="00C3373E">
        <w:rPr>
          <w:rFonts w:ascii="Open Sans" w:hAnsi="Open Sans" w:cs="Open Sans"/>
          <w:sz w:val="20"/>
          <w:szCs w:val="20"/>
        </w:rPr>
        <w:t>robót budowlanych objętych niniejsz</w:t>
      </w:r>
      <w:r w:rsidR="000E33C1" w:rsidRPr="00C3373E">
        <w:rPr>
          <w:rFonts w:ascii="Open Sans" w:hAnsi="Open Sans" w:cs="Open Sans"/>
          <w:sz w:val="20"/>
          <w:szCs w:val="20"/>
        </w:rPr>
        <w:t>ym zamówieniem</w:t>
      </w:r>
      <w:r w:rsidR="00D5387B" w:rsidRPr="00C3373E">
        <w:rPr>
          <w:rFonts w:ascii="Open Sans" w:hAnsi="Open Sans" w:cs="Open Sans"/>
          <w:sz w:val="20"/>
          <w:szCs w:val="20"/>
        </w:rPr>
        <w:t>. Zamawiający przewiduje, iż w zakres takiego zamówienia wchodziło będzie powtórzenie</w:t>
      </w:r>
      <w:r w:rsidR="000E33C1" w:rsidRPr="00C3373E">
        <w:rPr>
          <w:rFonts w:ascii="Open Sans" w:hAnsi="Open Sans" w:cs="Open Sans"/>
          <w:sz w:val="20"/>
          <w:szCs w:val="20"/>
        </w:rPr>
        <w:t xml:space="preserve"> kategorii</w:t>
      </w:r>
      <w:r w:rsidR="00D5387B" w:rsidRPr="00C3373E">
        <w:rPr>
          <w:rFonts w:ascii="Open Sans" w:hAnsi="Open Sans" w:cs="Open Sans"/>
          <w:sz w:val="20"/>
          <w:szCs w:val="20"/>
        </w:rPr>
        <w:t xml:space="preserve"> robót przewidzianych </w:t>
      </w:r>
      <w:r w:rsidR="000E33C1" w:rsidRPr="00C3373E">
        <w:rPr>
          <w:rFonts w:ascii="Open Sans" w:hAnsi="Open Sans" w:cs="Open Sans"/>
          <w:sz w:val="20"/>
          <w:szCs w:val="20"/>
        </w:rPr>
        <w:t>w przedmiar</w:t>
      </w:r>
      <w:r w:rsidR="00804833">
        <w:rPr>
          <w:rFonts w:ascii="Open Sans" w:hAnsi="Open Sans" w:cs="Open Sans"/>
          <w:sz w:val="20"/>
          <w:szCs w:val="20"/>
        </w:rPr>
        <w:t>ze</w:t>
      </w:r>
      <w:r w:rsidR="000E33C1" w:rsidRPr="00C3373E">
        <w:rPr>
          <w:rFonts w:ascii="Open Sans" w:hAnsi="Open Sans" w:cs="Open Sans"/>
          <w:sz w:val="20"/>
          <w:szCs w:val="20"/>
        </w:rPr>
        <w:t xml:space="preserve"> robót </w:t>
      </w:r>
      <w:r w:rsidR="00D5387B" w:rsidRPr="00C3373E">
        <w:rPr>
          <w:rFonts w:ascii="Open Sans" w:hAnsi="Open Sans" w:cs="Open Sans"/>
          <w:sz w:val="20"/>
          <w:szCs w:val="20"/>
        </w:rPr>
        <w:t>dla zamówienia podstawowego</w:t>
      </w:r>
      <w:r w:rsidR="000E33C1" w:rsidRPr="00C3373E">
        <w:rPr>
          <w:rFonts w:ascii="Open Sans" w:hAnsi="Open Sans" w:cs="Open Sans"/>
          <w:sz w:val="20"/>
          <w:szCs w:val="20"/>
        </w:rPr>
        <w:t xml:space="preserve"> na obiekcie budowlanym, na którym prowadzona jest niniejsza inwestycja.</w:t>
      </w:r>
      <w:r w:rsidR="00D5387B" w:rsidRPr="00C3373E">
        <w:rPr>
          <w:rFonts w:ascii="Open Sans" w:hAnsi="Open Sans" w:cs="Open Sans"/>
          <w:sz w:val="20"/>
          <w:szCs w:val="20"/>
        </w:rPr>
        <w:t xml:space="preserve"> </w:t>
      </w:r>
      <w:r w:rsidR="000E33C1" w:rsidRPr="00C3373E">
        <w:rPr>
          <w:rFonts w:ascii="Open Sans" w:hAnsi="Open Sans" w:cs="Open Sans"/>
          <w:sz w:val="20"/>
          <w:szCs w:val="20"/>
        </w:rPr>
        <w:t xml:space="preserve">Maksymalna wartość nominalna ewentualnych robót prowadzonych w ramach zamówienia, o których mowa w art. 67 ust. 1 pkt 6 ustawy – Prawo zamówień publicznych (dalej: „ustawa Pzp”), </w:t>
      </w:r>
      <w:r w:rsidR="00D5387B" w:rsidRPr="00C3373E">
        <w:rPr>
          <w:rFonts w:ascii="Open Sans" w:eastAsia="TT23o00" w:hAnsi="Open Sans" w:cs="Open Sans"/>
          <w:sz w:val="20"/>
          <w:szCs w:val="20"/>
        </w:rPr>
        <w:t xml:space="preserve">ustalona została przez Zamawiającego na kwotę </w:t>
      </w:r>
      <w:r w:rsidR="00E04BAE">
        <w:rPr>
          <w:rFonts w:ascii="Open Sans" w:hAnsi="Open Sans" w:cs="Open Sans"/>
          <w:sz w:val="20"/>
          <w:szCs w:val="20"/>
        </w:rPr>
        <w:t>204 394,97</w:t>
      </w:r>
      <w:r w:rsidR="00D5387B" w:rsidRPr="00C3373E">
        <w:rPr>
          <w:rFonts w:ascii="Open Sans" w:hAnsi="Open Sans" w:cs="Open Sans"/>
          <w:sz w:val="20"/>
          <w:szCs w:val="20"/>
        </w:rPr>
        <w:t xml:space="preserve"> zł </w:t>
      </w:r>
      <w:r w:rsidR="00D5387B" w:rsidRPr="00C3373E">
        <w:rPr>
          <w:rFonts w:ascii="Open Sans" w:eastAsia="TT23o00" w:hAnsi="Open Sans" w:cs="Open Sans"/>
          <w:sz w:val="20"/>
          <w:szCs w:val="20"/>
        </w:rPr>
        <w:t>netto.</w:t>
      </w:r>
      <w:r w:rsidR="00D5387B" w:rsidRPr="00C3373E">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t>
      </w:r>
      <w:r w:rsidR="00334D77" w:rsidRPr="00C3373E">
        <w:rPr>
          <w:rFonts w:ascii="Open Sans" w:hAnsi="Open Sans" w:cs="Open Sans"/>
          <w:sz w:val="20"/>
          <w:szCs w:val="20"/>
        </w:rPr>
        <w:br/>
      </w:r>
      <w:r w:rsidR="00D5387B" w:rsidRPr="00C3373E">
        <w:rPr>
          <w:rFonts w:ascii="Open Sans" w:hAnsi="Open Sans" w:cs="Open Sans"/>
          <w:sz w:val="20"/>
          <w:szCs w:val="20"/>
        </w:rPr>
        <w:t>w ramach zamówienia,</w:t>
      </w:r>
      <w:r w:rsidR="00334D77" w:rsidRPr="00C3373E">
        <w:rPr>
          <w:rFonts w:ascii="Open Sans" w:hAnsi="Open Sans" w:cs="Open Sans"/>
          <w:sz w:val="20"/>
          <w:szCs w:val="20"/>
        </w:rPr>
        <w:t xml:space="preserve"> o którym mowa w art. 67 ust. 1 pkt 6 ustawy Pzp,</w:t>
      </w:r>
      <w:r w:rsidR="00D5387B" w:rsidRPr="00C3373E">
        <w:rPr>
          <w:rFonts w:ascii="Open Sans" w:hAnsi="Open Sans" w:cs="Open Sans"/>
          <w:sz w:val="20"/>
          <w:szCs w:val="20"/>
        </w:rPr>
        <w:t xml:space="preserve"> uzależniony będzie od rzeczywistych potrzeb Zamawiającego w tym zakresie i może ulec zmianie w stosunku do ilości zakładanych. Zamówienie</w:t>
      </w:r>
      <w:r w:rsidR="007973DC" w:rsidRPr="00C3373E">
        <w:rPr>
          <w:rFonts w:ascii="Open Sans" w:hAnsi="Open Sans" w:cs="Open Sans"/>
          <w:sz w:val="20"/>
          <w:szCs w:val="20"/>
        </w:rPr>
        <w:t xml:space="preserve">, o którym mowa w art. 67 ust. 1 pkt 6 ustawy Pzp, </w:t>
      </w:r>
      <w:r w:rsidR="00D5387B" w:rsidRPr="00C3373E">
        <w:rPr>
          <w:rFonts w:ascii="Open Sans" w:hAnsi="Open Sans" w:cs="Open Sans"/>
          <w:sz w:val="20"/>
          <w:szCs w:val="20"/>
        </w:rPr>
        <w:t xml:space="preserve"> będzie mogło być udzielone w sytuacji posiadania przez Zamawiającego środków finansowych pozwalających na dalsze prowadzenie </w:t>
      </w:r>
      <w:r w:rsidR="001605B2" w:rsidRPr="00C3373E">
        <w:rPr>
          <w:rFonts w:ascii="Open Sans" w:hAnsi="Open Sans" w:cs="Open Sans"/>
          <w:sz w:val="20"/>
          <w:szCs w:val="20"/>
        </w:rPr>
        <w:t>robót</w:t>
      </w:r>
      <w:r w:rsidR="00D5387B" w:rsidRPr="00C3373E">
        <w:rPr>
          <w:rFonts w:ascii="Open Sans" w:hAnsi="Open Sans" w:cs="Open Sans"/>
          <w:sz w:val="20"/>
          <w:szCs w:val="20"/>
        </w:rPr>
        <w:t xml:space="preserve">, gdy dalsze </w:t>
      </w:r>
      <w:r w:rsidR="001605B2" w:rsidRPr="00C3373E">
        <w:rPr>
          <w:rFonts w:ascii="Open Sans" w:hAnsi="Open Sans" w:cs="Open Sans"/>
          <w:sz w:val="20"/>
          <w:szCs w:val="20"/>
        </w:rPr>
        <w:t>ich wykonywanie na obiekcie objętym zamówieniem okaże się zasadne z uwagi na jego stan techniczny lub decyzje Zamawiającego w zakresie jego przyszłego wykorzystania i użytkowania.</w:t>
      </w:r>
      <w:r w:rsidR="00D73433" w:rsidRPr="00C3373E">
        <w:rPr>
          <w:rFonts w:ascii="Open Sans" w:hAnsi="Open Sans" w:cs="Open Sans"/>
          <w:sz w:val="20"/>
          <w:szCs w:val="20"/>
        </w:rPr>
        <w:t xml:space="preserve"> Zamówienie udzielane na podstawie art. 67 ust. 1 pkt 6 ustawy Pzp, realizowane będzie w oparciu o zasady określone umow</w:t>
      </w:r>
      <w:r w:rsidR="004C32A9">
        <w:rPr>
          <w:rFonts w:ascii="Open Sans" w:hAnsi="Open Sans" w:cs="Open Sans"/>
          <w:sz w:val="20"/>
          <w:szCs w:val="20"/>
        </w:rPr>
        <w:t>ą</w:t>
      </w:r>
      <w:r w:rsidR="00D73433" w:rsidRPr="00C3373E">
        <w:rPr>
          <w:rFonts w:ascii="Open Sans" w:hAnsi="Open Sans" w:cs="Open Sans"/>
          <w:sz w:val="20"/>
          <w:szCs w:val="20"/>
        </w:rPr>
        <w:t xml:space="preserve"> podstawową.</w:t>
      </w:r>
    </w:p>
    <w:p w:rsidR="00E6531A" w:rsidRPr="00E72C33" w:rsidRDefault="00B76DDE"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6E7BFC">
      <w:pPr>
        <w:pStyle w:val="Akapitzlist"/>
        <w:numPr>
          <w:ilvl w:val="0"/>
          <w:numId w:val="51"/>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 xml:space="preserve">wymaga zatrudnienia na podstawie umowy o pracę przez Wykonawcę lub Podwykonawcę osób </w:t>
      </w:r>
      <w:r w:rsidR="00E0183A" w:rsidRPr="00DA6213">
        <w:rPr>
          <w:rFonts w:ascii="Open Sans" w:hAnsi="Open Sans" w:cs="Open Sans"/>
          <w:sz w:val="20"/>
          <w:szCs w:val="20"/>
        </w:rPr>
        <w:lastRenderedPageBreak/>
        <w:t>wykonujących czynności</w:t>
      </w:r>
      <w:r w:rsidR="00A91373">
        <w:rPr>
          <w:rFonts w:ascii="Open Sans" w:hAnsi="Open Sans" w:cs="Open Sans"/>
          <w:sz w:val="20"/>
          <w:szCs w:val="20"/>
        </w:rPr>
        <w:t xml:space="preserve"> </w:t>
      </w:r>
      <w:r w:rsidR="00E04BAE">
        <w:rPr>
          <w:rFonts w:ascii="Open Sans" w:hAnsi="Open Sans" w:cs="Open Sans"/>
          <w:sz w:val="20"/>
          <w:szCs w:val="20"/>
        </w:rPr>
        <w:t xml:space="preserve">w zakresie: </w:t>
      </w:r>
      <w:r w:rsidR="00E04BAE" w:rsidRPr="00A91373">
        <w:rPr>
          <w:rFonts w:ascii="Open Sans" w:hAnsi="Open Sans" w:cs="Open Sans"/>
          <w:sz w:val="20"/>
          <w:szCs w:val="20"/>
        </w:rPr>
        <w:t>wykonani</w:t>
      </w:r>
      <w:r w:rsidR="00E04BAE">
        <w:rPr>
          <w:rFonts w:ascii="Open Sans" w:hAnsi="Open Sans" w:cs="Open Sans"/>
          <w:sz w:val="20"/>
          <w:szCs w:val="20"/>
        </w:rPr>
        <w:t>a</w:t>
      </w:r>
      <w:r w:rsidR="00E04BAE" w:rsidRPr="00A91373">
        <w:rPr>
          <w:rFonts w:ascii="Open Sans" w:hAnsi="Open Sans" w:cs="Open Sans"/>
          <w:sz w:val="20"/>
          <w:szCs w:val="20"/>
        </w:rPr>
        <w:t xml:space="preserve"> robót ziemnych</w:t>
      </w:r>
      <w:r w:rsidR="00E04BAE">
        <w:rPr>
          <w:rFonts w:ascii="Open Sans" w:hAnsi="Open Sans" w:cs="Open Sans"/>
          <w:sz w:val="20"/>
          <w:szCs w:val="20"/>
        </w:rPr>
        <w:t xml:space="preserve">, </w:t>
      </w:r>
      <w:r w:rsidR="00E04BAE" w:rsidRPr="00A91373">
        <w:rPr>
          <w:rFonts w:ascii="Open Sans" w:hAnsi="Open Sans" w:cs="Open Sans"/>
          <w:sz w:val="20"/>
          <w:szCs w:val="20"/>
        </w:rPr>
        <w:t>budow</w:t>
      </w:r>
      <w:r w:rsidR="00E04BAE">
        <w:rPr>
          <w:rFonts w:ascii="Open Sans" w:hAnsi="Open Sans" w:cs="Open Sans"/>
          <w:sz w:val="20"/>
          <w:szCs w:val="20"/>
        </w:rPr>
        <w:t>y</w:t>
      </w:r>
      <w:r w:rsidR="00E04BAE" w:rsidRPr="00A91373">
        <w:rPr>
          <w:rFonts w:ascii="Open Sans" w:hAnsi="Open Sans" w:cs="Open Sans"/>
          <w:sz w:val="20"/>
          <w:szCs w:val="20"/>
        </w:rPr>
        <w:t xml:space="preserve"> nawierzchni</w:t>
      </w:r>
      <w:r w:rsidR="00E04BAE">
        <w:rPr>
          <w:rFonts w:ascii="Open Sans" w:hAnsi="Open Sans" w:cs="Open Sans"/>
          <w:sz w:val="20"/>
          <w:szCs w:val="20"/>
        </w:rPr>
        <w:t xml:space="preserve"> utwardzonych </w:t>
      </w:r>
      <w:r w:rsidR="00E04BAE" w:rsidRPr="00A91373">
        <w:rPr>
          <w:rFonts w:ascii="Open Sans" w:hAnsi="Open Sans" w:cs="Open Sans"/>
          <w:sz w:val="20"/>
          <w:szCs w:val="20"/>
        </w:rPr>
        <w:t xml:space="preserve">oraz </w:t>
      </w:r>
      <w:r w:rsidR="00CA7209">
        <w:rPr>
          <w:rFonts w:ascii="Open Sans" w:hAnsi="Open Sans" w:cs="Open Sans"/>
          <w:sz w:val="20"/>
          <w:szCs w:val="20"/>
        </w:rPr>
        <w:t>montażu</w:t>
      </w:r>
      <w:r w:rsidR="000C74BD">
        <w:rPr>
          <w:rFonts w:ascii="Open Sans" w:hAnsi="Open Sans" w:cs="Open Sans"/>
          <w:sz w:val="20"/>
          <w:szCs w:val="20"/>
        </w:rPr>
        <w:t xml:space="preserve"> </w:t>
      </w:r>
      <w:r w:rsidR="00E04BAE">
        <w:rPr>
          <w:rFonts w:ascii="Open Sans" w:hAnsi="Open Sans" w:cs="Open Sans"/>
          <w:sz w:val="20"/>
          <w:szCs w:val="20"/>
        </w:rPr>
        <w:t>oświetlenia</w:t>
      </w:r>
      <w:r w:rsidR="00A91373" w:rsidRPr="00A91373">
        <w:rPr>
          <w:rFonts w:ascii="Open Sans" w:hAnsi="Open Sans" w:cs="Open Sans"/>
          <w:sz w:val="20"/>
          <w:szCs w:val="20"/>
        </w:rPr>
        <w:t>.</w:t>
      </w:r>
    </w:p>
    <w:p w:rsidR="00CF245A" w:rsidRPr="00325CF7" w:rsidRDefault="00DF37AC"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6E7BFC">
      <w:pPr>
        <w:pStyle w:val="Akapitzlist"/>
        <w:numPr>
          <w:ilvl w:val="0"/>
          <w:numId w:val="50"/>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Pr="00DE4923" w:rsidRDefault="001B7887" w:rsidP="00DE4923">
      <w:pPr>
        <w:tabs>
          <w:tab w:val="num" w:pos="0"/>
        </w:tabs>
        <w:spacing w:line="276" w:lineRule="auto"/>
        <w:ind w:left="426" w:right="1" w:hanging="142"/>
        <w:jc w:val="both"/>
        <w:rPr>
          <w:rFonts w:ascii="Open Sans" w:hAnsi="Open Sans" w:cs="Open Sans"/>
          <w:sz w:val="20"/>
          <w:szCs w:val="20"/>
        </w:rPr>
      </w:pPr>
      <w:r>
        <w:rPr>
          <w:rFonts w:ascii="Open Sans" w:hAnsi="Open Sans" w:cs="Open Sans"/>
          <w:sz w:val="20"/>
          <w:szCs w:val="20"/>
        </w:rPr>
        <w:t xml:space="preserve">Termin wykonania zamówienia: </w:t>
      </w:r>
      <w:r w:rsidRPr="00DE4923">
        <w:rPr>
          <w:rFonts w:ascii="Open Sans" w:hAnsi="Open Sans" w:cs="Open Sans"/>
          <w:b/>
          <w:sz w:val="20"/>
          <w:szCs w:val="20"/>
        </w:rPr>
        <w:t xml:space="preserve">do dnia </w:t>
      </w:r>
      <w:r w:rsidR="00730DFB">
        <w:rPr>
          <w:rFonts w:ascii="Open Sans" w:hAnsi="Open Sans" w:cs="Open Sans"/>
          <w:b/>
          <w:sz w:val="20"/>
          <w:szCs w:val="20"/>
        </w:rPr>
        <w:t>30.06.2020</w:t>
      </w:r>
      <w:r w:rsidRPr="00DE4923">
        <w:rPr>
          <w:rFonts w:ascii="Open Sans" w:hAnsi="Open Sans" w:cs="Open Sans"/>
          <w:b/>
          <w:sz w:val="20"/>
          <w:szCs w:val="20"/>
        </w:rPr>
        <w:t xml:space="preserve">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6E7BFC">
      <w:pPr>
        <w:pStyle w:val="Akapitzlist"/>
        <w:numPr>
          <w:ilvl w:val="0"/>
          <w:numId w:val="49"/>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6E7BFC">
      <w:pPr>
        <w:pStyle w:val="Akapitzlist"/>
        <w:numPr>
          <w:ilvl w:val="0"/>
          <w:numId w:val="47"/>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6E7BFC">
      <w:pPr>
        <w:pStyle w:val="Akapitzlist"/>
        <w:numPr>
          <w:ilvl w:val="0"/>
          <w:numId w:val="48"/>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6E7BFC">
      <w:pPr>
        <w:pStyle w:val="Akapitzlist"/>
        <w:numPr>
          <w:ilvl w:val="0"/>
          <w:numId w:val="48"/>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6E7BFC">
      <w:pPr>
        <w:pStyle w:val="Akapitzlist"/>
        <w:numPr>
          <w:ilvl w:val="1"/>
          <w:numId w:val="7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5" w:name="_Hlk478463023"/>
      <w:r w:rsidRPr="00325CF7">
        <w:rPr>
          <w:rFonts w:ascii="Open Sans" w:hAnsi="Open Sans" w:cs="Open Sans"/>
          <w:sz w:val="20"/>
          <w:szCs w:val="20"/>
        </w:rPr>
        <w:t>Zamawiający nie precyzuje w tym zakresie żadnych wymagań.</w:t>
      </w:r>
    </w:p>
    <w:bookmarkEnd w:id="5"/>
    <w:p w:rsidR="00AE7B0C" w:rsidRPr="00325CF7" w:rsidRDefault="004E2635" w:rsidP="006E7BFC">
      <w:pPr>
        <w:pStyle w:val="Akapitzlist"/>
        <w:numPr>
          <w:ilvl w:val="1"/>
          <w:numId w:val="7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6E7BFC">
      <w:pPr>
        <w:pStyle w:val="Akapitzlist"/>
        <w:numPr>
          <w:ilvl w:val="1"/>
          <w:numId w:val="7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3D41A3" w:rsidRDefault="007B2727" w:rsidP="003D41A3">
      <w:pPr>
        <w:pStyle w:val="Akapitzlist"/>
        <w:spacing w:after="0"/>
        <w:ind w:left="851" w:right="-83" w:firstLine="142"/>
        <w:jc w:val="both"/>
        <w:rPr>
          <w:rFonts w:ascii="Open Sans" w:hAnsi="Open Sans" w:cs="Open Sans"/>
          <w:sz w:val="20"/>
          <w:szCs w:val="20"/>
        </w:rPr>
      </w:pPr>
      <w:r w:rsidRPr="003D41A3">
        <w:rPr>
          <w:rFonts w:ascii="Open Sans" w:hAnsi="Open Sans" w:cs="Open Sans"/>
          <w:sz w:val="20"/>
          <w:szCs w:val="20"/>
        </w:rPr>
        <w:t>Wykonawca spełni warunek jeżeli wykaże, że:</w:t>
      </w:r>
    </w:p>
    <w:p w:rsidR="00C37C38" w:rsidRPr="00C37C38" w:rsidRDefault="000D65E0" w:rsidP="00C37C38">
      <w:pPr>
        <w:pStyle w:val="Akapitzlist"/>
        <w:numPr>
          <w:ilvl w:val="0"/>
          <w:numId w:val="83"/>
        </w:numPr>
        <w:spacing w:after="0"/>
        <w:ind w:left="1418" w:right="-83" w:hanging="425"/>
        <w:jc w:val="both"/>
        <w:rPr>
          <w:rFonts w:ascii="Open Sans" w:hAnsi="Open Sans" w:cs="Open Sans"/>
          <w:b/>
          <w:sz w:val="20"/>
          <w:szCs w:val="20"/>
        </w:rPr>
      </w:pPr>
      <w:r w:rsidRPr="001A02FD">
        <w:rPr>
          <w:rFonts w:ascii="Open Sans" w:hAnsi="Open Sans" w:cs="Open Sans"/>
          <w:sz w:val="20"/>
          <w:szCs w:val="20"/>
        </w:rPr>
        <w:t>w okresie ostatnich pięciu lat przed upływem terminu składania ofert, a jeżeli okres prowadzenia działalności jest krótszy – w tym okresie wykonał</w:t>
      </w:r>
      <w:r w:rsidR="00465C0A" w:rsidRPr="00946CF9">
        <w:rPr>
          <w:rFonts w:ascii="Open Sans" w:hAnsi="Open Sans" w:cs="Open Sans"/>
          <w:sz w:val="20"/>
          <w:szCs w:val="20"/>
        </w:rPr>
        <w:t xml:space="preserve"> </w:t>
      </w:r>
      <w:r w:rsidRPr="00946CF9">
        <w:rPr>
          <w:rFonts w:ascii="Open Sans" w:hAnsi="Open Sans" w:cs="Open Sans"/>
          <w:sz w:val="20"/>
          <w:szCs w:val="20"/>
        </w:rPr>
        <w:t xml:space="preserve">co </w:t>
      </w:r>
      <w:r w:rsidRPr="00767310">
        <w:rPr>
          <w:rFonts w:ascii="Open Sans" w:hAnsi="Open Sans" w:cs="Open Sans"/>
          <w:sz w:val="20"/>
          <w:szCs w:val="20"/>
        </w:rPr>
        <w:t>najmniej</w:t>
      </w:r>
      <w:r w:rsidR="00946CF9" w:rsidRPr="00767310">
        <w:rPr>
          <w:rFonts w:ascii="Open Sans" w:hAnsi="Open Sans" w:cs="Open Sans"/>
          <w:sz w:val="20"/>
          <w:szCs w:val="20"/>
        </w:rPr>
        <w:t>:</w:t>
      </w:r>
      <w:r w:rsidR="00C37C38">
        <w:rPr>
          <w:rFonts w:ascii="Open Sans" w:hAnsi="Open Sans" w:cs="Open Sans"/>
          <w:b/>
          <w:sz w:val="20"/>
          <w:szCs w:val="20"/>
        </w:rPr>
        <w:t xml:space="preserve"> </w:t>
      </w:r>
      <w:r w:rsidR="00C37C38" w:rsidRPr="00C37C38">
        <w:rPr>
          <w:rFonts w:ascii="Open Sans" w:hAnsi="Open Sans" w:cs="Open Sans"/>
          <w:b/>
          <w:sz w:val="20"/>
          <w:szCs w:val="20"/>
        </w:rPr>
        <w:t xml:space="preserve">jedną robotę </w:t>
      </w:r>
      <w:r w:rsidR="00C37C38" w:rsidRPr="00C37C38">
        <w:rPr>
          <w:rFonts w:ascii="Open Sans" w:hAnsi="Open Sans" w:cs="Open Sans"/>
          <w:b/>
          <w:sz w:val="20"/>
          <w:szCs w:val="20"/>
        </w:rPr>
        <w:lastRenderedPageBreak/>
        <w:t>budowlaną polegającą na budowie lub przebudowie</w:t>
      </w:r>
      <w:r w:rsidR="00A31E18">
        <w:rPr>
          <w:rFonts w:ascii="Open Sans" w:hAnsi="Open Sans" w:cs="Open Sans"/>
          <w:b/>
          <w:sz w:val="20"/>
          <w:szCs w:val="20"/>
        </w:rPr>
        <w:t xml:space="preserve"> </w:t>
      </w:r>
      <w:r w:rsidR="00C37C38" w:rsidRPr="00C37C38">
        <w:rPr>
          <w:rFonts w:ascii="Open Sans" w:hAnsi="Open Sans" w:cs="Open Sans"/>
          <w:b/>
          <w:sz w:val="20"/>
          <w:szCs w:val="20"/>
        </w:rPr>
        <w:t>drogi, chodnika</w:t>
      </w:r>
      <w:r w:rsidR="00A31E18">
        <w:rPr>
          <w:rFonts w:ascii="Open Sans" w:hAnsi="Open Sans" w:cs="Open Sans"/>
          <w:b/>
          <w:sz w:val="20"/>
          <w:szCs w:val="20"/>
        </w:rPr>
        <w:t xml:space="preserve"> lub placu </w:t>
      </w:r>
      <w:r w:rsidR="00A31E18">
        <w:rPr>
          <w:rFonts w:ascii="Open Sans" w:hAnsi="Open Sans" w:cs="Open Sans"/>
          <w:b/>
          <w:sz w:val="20"/>
          <w:szCs w:val="20"/>
        </w:rPr>
        <w:br/>
        <w:t xml:space="preserve">o nawierzchni z kostki betonowej o </w:t>
      </w:r>
      <w:r w:rsidR="00C37C38" w:rsidRPr="00C37C38">
        <w:rPr>
          <w:rFonts w:ascii="Open Sans" w:hAnsi="Open Sans" w:cs="Open Sans"/>
          <w:b/>
          <w:sz w:val="20"/>
          <w:szCs w:val="20"/>
        </w:rPr>
        <w:t xml:space="preserve">powierzchni co najmniej </w:t>
      </w:r>
      <w:r w:rsidR="00A31E18">
        <w:rPr>
          <w:rFonts w:ascii="Open Sans" w:hAnsi="Open Sans" w:cs="Open Sans"/>
          <w:b/>
          <w:sz w:val="20"/>
          <w:szCs w:val="20"/>
        </w:rPr>
        <w:t>3</w:t>
      </w:r>
      <w:r w:rsidR="00C37C38" w:rsidRPr="00C37C38">
        <w:rPr>
          <w:rFonts w:ascii="Open Sans" w:hAnsi="Open Sans" w:cs="Open Sans"/>
          <w:b/>
          <w:sz w:val="20"/>
          <w:szCs w:val="20"/>
        </w:rPr>
        <w:t>000 m</w:t>
      </w:r>
      <w:r w:rsidR="00C37C38" w:rsidRPr="00C37C38">
        <w:rPr>
          <w:rFonts w:ascii="Open Sans" w:hAnsi="Open Sans" w:cs="Open Sans"/>
          <w:b/>
          <w:sz w:val="20"/>
          <w:szCs w:val="20"/>
          <w:vertAlign w:val="superscript"/>
        </w:rPr>
        <w:t>2</w:t>
      </w:r>
      <w:r w:rsidR="00C37C38" w:rsidRPr="00C37C38">
        <w:rPr>
          <w:rFonts w:ascii="Open Sans" w:hAnsi="Open Sans" w:cs="Open Sans"/>
          <w:b/>
          <w:sz w:val="20"/>
          <w:szCs w:val="20"/>
        </w:rPr>
        <w:t>;</w:t>
      </w:r>
    </w:p>
    <w:p w:rsidR="007B2727" w:rsidRPr="0075048F" w:rsidRDefault="007B2727" w:rsidP="0075048F">
      <w:pPr>
        <w:pStyle w:val="Akapitzlist"/>
        <w:numPr>
          <w:ilvl w:val="0"/>
          <w:numId w:val="83"/>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Pr="00942F9C">
        <w:rPr>
          <w:rFonts w:ascii="Open Sans" w:hAnsi="Open Sans" w:cs="Open Sans"/>
          <w:b/>
          <w:sz w:val="20"/>
          <w:szCs w:val="20"/>
        </w:rPr>
        <w:t>co najmniej jedną osobą posiadającą uprawnienia budowlane do kierowania robotami budowlanymi w specjalności drogowej</w:t>
      </w:r>
      <w:r w:rsidRPr="0075048F">
        <w:rPr>
          <w:rFonts w:ascii="Open Sans" w:hAnsi="Open Sans" w:cs="Open Sans"/>
          <w:sz w:val="20"/>
          <w:szCs w:val="20"/>
        </w:rPr>
        <w:t>.</w:t>
      </w: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t>Uwaga:</w:t>
      </w:r>
      <w:r w:rsidR="00E87CAE">
        <w:rPr>
          <w:rFonts w:ascii="Open Sans" w:hAnsi="Open Sans" w:cs="Open Sans"/>
          <w:b/>
          <w:sz w:val="20"/>
          <w:szCs w:val="20"/>
        </w:rPr>
        <w:t xml:space="preserve"> </w:t>
      </w:r>
      <w:r w:rsidRPr="00E87CAE">
        <w:rPr>
          <w:rFonts w:ascii="Open Sans" w:hAnsi="Open Sans" w:cs="Open Sans"/>
          <w:sz w:val="20"/>
          <w:szCs w:val="20"/>
        </w:rPr>
        <w:t xml:space="preserve">W/w osoby muszą posiadać ważne uprawnienia budowlane, o których mowa </w:t>
      </w:r>
      <w:r w:rsidR="00E87CAE">
        <w:rPr>
          <w:rFonts w:ascii="Open Sans" w:hAnsi="Open Sans" w:cs="Open Sans"/>
          <w:sz w:val="20"/>
          <w:szCs w:val="20"/>
        </w:rPr>
        <w:br/>
      </w:r>
      <w:r w:rsidRPr="00E87CAE">
        <w:rPr>
          <w:rFonts w:ascii="Open Sans" w:hAnsi="Open Sans" w:cs="Open Sans"/>
          <w:sz w:val="20"/>
          <w:szCs w:val="20"/>
        </w:rPr>
        <w:t xml:space="preserve">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E87CAE">
        <w:rPr>
          <w:rFonts w:ascii="Open Sans" w:hAnsi="Open Sans" w:cs="Open Sans"/>
          <w:sz w:val="20"/>
          <w:szCs w:val="20"/>
        </w:rPr>
        <w:br/>
      </w:r>
      <w:r w:rsidRPr="00E87CAE">
        <w:rPr>
          <w:rFonts w:ascii="Open Sans" w:hAnsi="Open Sans" w:cs="Open Sans"/>
          <w:sz w:val="20"/>
          <w:szCs w:val="20"/>
        </w:rPr>
        <w:t>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dopuszcza się również kwalifikacje zdobyte w innych państwach, na zasadach określonych </w:t>
      </w:r>
      <w:r w:rsidR="00E87CAE">
        <w:rPr>
          <w:rFonts w:ascii="Open Sans" w:hAnsi="Open Sans" w:cs="Open Sans"/>
          <w:sz w:val="20"/>
          <w:szCs w:val="20"/>
        </w:rPr>
        <w:br/>
      </w:r>
      <w:r w:rsidRPr="00E87CAE">
        <w:rPr>
          <w:rFonts w:ascii="Open Sans" w:hAnsi="Open Sans" w:cs="Open Sans"/>
          <w:sz w:val="20"/>
          <w:szCs w:val="20"/>
        </w:rPr>
        <w:t>w art. 12a ustawy prawo budowlane, z uwzględnieniem postanowień ustawy z dnia 18 marca 2008 r. o zasadach uznawania kwalifikacji zawodowych nabytych w państwach członkowskich Unii Europejskiej (Dz. U. z 2016 r. poz. 65, z późn. zm.).</w:t>
      </w:r>
    </w:p>
    <w:p w:rsidR="000D65E0" w:rsidRPr="00325CF7" w:rsidRDefault="000D65E0"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6E7BFC">
      <w:pPr>
        <w:pStyle w:val="Akapitzlist"/>
        <w:numPr>
          <w:ilvl w:val="0"/>
          <w:numId w:val="53"/>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Pr="00325CF7">
        <w:rPr>
          <w:rFonts w:ascii="Open Sans" w:hAnsi="Open Sans" w:cs="Open Sans"/>
          <w:sz w:val="20"/>
          <w:szCs w:val="20"/>
        </w:rPr>
        <w:lastRenderedPageBreak/>
        <w:t xml:space="preserve">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6E7BFC">
      <w:pPr>
        <w:pStyle w:val="Akapitzlist"/>
        <w:numPr>
          <w:ilvl w:val="1"/>
          <w:numId w:val="54"/>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w:t>
      </w:r>
      <w:r w:rsidRPr="00325CF7">
        <w:rPr>
          <w:rFonts w:ascii="Open Sans" w:hAnsi="Open Sans" w:cs="Open Sans"/>
          <w:bCs/>
          <w:sz w:val="20"/>
          <w:szCs w:val="20"/>
        </w:rPr>
        <w:lastRenderedPageBreak/>
        <w:t xml:space="preserve">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r>
      <w:r w:rsidRPr="00325CF7">
        <w:rPr>
          <w:rFonts w:ascii="Open Sans" w:hAnsi="Open Sans" w:cs="Open Sans"/>
          <w:sz w:val="20"/>
          <w:szCs w:val="20"/>
        </w:rPr>
        <w:lastRenderedPageBreak/>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lastRenderedPageBreak/>
        <w:t>czy podmiot, na zdolnościach którego Wykonawca polega w odniesieniu do warunków udziału w postepowaniu dotyczących doświadczenia, zrealizuje usługi, których wskazane zdolności dotyczą.</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6E7BFC">
      <w:pPr>
        <w:pStyle w:val="Akapitzlist"/>
        <w:numPr>
          <w:ilvl w:val="0"/>
          <w:numId w:val="55"/>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Default="00DF3974" w:rsidP="007E3593">
      <w:pPr>
        <w:pStyle w:val="Akapitzlist"/>
        <w:numPr>
          <w:ilvl w:val="0"/>
          <w:numId w:val="55"/>
        </w:numPr>
        <w:spacing w:after="0" w:line="240" w:lineRule="auto"/>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405BB0" w:rsidRPr="00325CF7" w:rsidRDefault="00405BB0" w:rsidP="00405BB0">
      <w:pPr>
        <w:pStyle w:val="Akapitzlist"/>
        <w:spacing w:after="0" w:line="240" w:lineRule="auto"/>
        <w:ind w:left="284" w:right="-83"/>
        <w:jc w:val="both"/>
        <w:rPr>
          <w:rFonts w:ascii="Open Sans" w:hAnsi="Open Sans" w:cs="Open Sans"/>
          <w:sz w:val="20"/>
          <w:szCs w:val="20"/>
        </w:rPr>
      </w:pPr>
    </w:p>
    <w:p w:rsidR="001178A6" w:rsidRPr="00325CF7" w:rsidRDefault="001178A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Default="004F4970"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D343B6" w:rsidRPr="00C6160C" w:rsidRDefault="00D343B6" w:rsidP="00D343B6">
      <w:pPr>
        <w:pStyle w:val="Akapitzlist"/>
        <w:spacing w:after="0"/>
        <w:ind w:left="709"/>
        <w:jc w:val="both"/>
        <w:rPr>
          <w:rFonts w:ascii="Open Sans" w:hAnsi="Open Sans" w:cs="Open Sans"/>
          <w:sz w:val="20"/>
          <w:szCs w:val="20"/>
        </w:rPr>
      </w:pPr>
    </w:p>
    <w:p w:rsidR="00914E0F" w:rsidRPr="00325CF7" w:rsidRDefault="00D52A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w:t>
      </w:r>
      <w:r w:rsidRPr="00325CF7">
        <w:rPr>
          <w:rFonts w:ascii="Open Sans" w:hAnsi="Open Sans" w:cs="Open Sans"/>
          <w:sz w:val="20"/>
          <w:szCs w:val="20"/>
        </w:rPr>
        <w:lastRenderedPageBreak/>
        <w:t>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405BB0">
        <w:rPr>
          <w:rFonts w:ascii="Open Sans" w:hAnsi="Open Sans" w:cs="Open Sans"/>
          <w:sz w:val="20"/>
          <w:szCs w:val="20"/>
        </w:rPr>
        <w:t>Magdalena Strzelczak</w:t>
      </w:r>
      <w:r w:rsidR="00E33A45" w:rsidRPr="00325CF7">
        <w:rPr>
          <w:rFonts w:ascii="Open Sans" w:hAnsi="Open Sans" w:cs="Open Sans"/>
          <w:sz w:val="20"/>
          <w:szCs w:val="20"/>
        </w:rPr>
        <w:t>.</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9C183E" w:rsidRDefault="00DF7146" w:rsidP="007973DC">
      <w:pPr>
        <w:pStyle w:val="Akapitzlist"/>
        <w:numPr>
          <w:ilvl w:val="1"/>
          <w:numId w:val="13"/>
        </w:numPr>
        <w:tabs>
          <w:tab w:val="left" w:pos="709"/>
        </w:tabs>
        <w:spacing w:after="0"/>
        <w:ind w:left="284" w:hanging="426"/>
        <w:jc w:val="both"/>
        <w:rPr>
          <w:rFonts w:ascii="Open Sans" w:hAnsi="Open Sans" w:cs="Open Sans"/>
          <w:sz w:val="20"/>
          <w:szCs w:val="20"/>
        </w:rPr>
      </w:pPr>
      <w:r w:rsidRPr="009C183E">
        <w:rPr>
          <w:rFonts w:ascii="Open Sans" w:hAnsi="Open Sans" w:cs="Open Sans"/>
          <w:sz w:val="20"/>
          <w:szCs w:val="20"/>
        </w:rPr>
        <w:t>Wykonawca zobowiązany jest wnieść wadium w wysokości</w:t>
      </w:r>
      <w:r w:rsidR="006814C9" w:rsidRPr="009C183E">
        <w:rPr>
          <w:rFonts w:ascii="Open Sans" w:hAnsi="Open Sans" w:cs="Open Sans"/>
          <w:sz w:val="20"/>
          <w:szCs w:val="20"/>
        </w:rPr>
        <w:t>:</w:t>
      </w:r>
      <w:r w:rsidR="009C183E" w:rsidRPr="009C183E">
        <w:rPr>
          <w:rFonts w:ascii="Open Sans" w:hAnsi="Open Sans" w:cs="Open Sans"/>
          <w:sz w:val="20"/>
          <w:szCs w:val="20"/>
        </w:rPr>
        <w:t xml:space="preserve"> </w:t>
      </w:r>
      <w:r w:rsidR="00405BB0">
        <w:rPr>
          <w:rFonts w:ascii="Open Sans" w:hAnsi="Open Sans" w:cs="Open Sans"/>
          <w:b/>
          <w:sz w:val="20"/>
          <w:szCs w:val="20"/>
        </w:rPr>
        <w:t>8</w:t>
      </w:r>
      <w:r w:rsidR="00790790">
        <w:rPr>
          <w:rFonts w:ascii="Open Sans" w:hAnsi="Open Sans" w:cs="Open Sans"/>
          <w:b/>
          <w:sz w:val="20"/>
          <w:szCs w:val="20"/>
        </w:rPr>
        <w:t xml:space="preserve"> </w:t>
      </w:r>
      <w:r w:rsidR="004C65CB" w:rsidRPr="009C183E">
        <w:rPr>
          <w:rFonts w:ascii="Open Sans" w:hAnsi="Open Sans" w:cs="Open Sans"/>
          <w:b/>
          <w:sz w:val="20"/>
          <w:szCs w:val="20"/>
        </w:rPr>
        <w:t>0</w:t>
      </w:r>
      <w:r w:rsidRPr="009C183E">
        <w:rPr>
          <w:rFonts w:ascii="Open Sans" w:hAnsi="Open Sans" w:cs="Open Sans"/>
          <w:b/>
          <w:sz w:val="20"/>
          <w:szCs w:val="20"/>
        </w:rPr>
        <w:t>00</w:t>
      </w:r>
      <w:r w:rsidR="005D479C" w:rsidRPr="009C183E">
        <w:rPr>
          <w:rFonts w:ascii="Open Sans" w:hAnsi="Open Sans" w:cs="Open Sans"/>
          <w:b/>
          <w:sz w:val="20"/>
          <w:szCs w:val="20"/>
        </w:rPr>
        <w:t>,00</w:t>
      </w:r>
      <w:r w:rsidRPr="009C183E">
        <w:rPr>
          <w:rFonts w:ascii="Open Sans" w:hAnsi="Open Sans" w:cs="Open Sans"/>
          <w:b/>
          <w:sz w:val="20"/>
          <w:szCs w:val="20"/>
        </w:rPr>
        <w:t xml:space="preserve"> </w:t>
      </w:r>
      <w:r w:rsidR="002A44A7" w:rsidRPr="009C183E">
        <w:rPr>
          <w:rFonts w:ascii="Open Sans" w:hAnsi="Open Sans" w:cs="Open Sans"/>
          <w:b/>
          <w:sz w:val="20"/>
          <w:szCs w:val="20"/>
        </w:rPr>
        <w:t>zł</w:t>
      </w:r>
      <w:r w:rsidRPr="009C183E">
        <w:rPr>
          <w:rFonts w:ascii="Open Sans" w:hAnsi="Open Sans" w:cs="Open Sans"/>
          <w:sz w:val="20"/>
          <w:szCs w:val="20"/>
        </w:rPr>
        <w:t xml:space="preserve"> (słownie</w:t>
      </w:r>
      <w:r w:rsidR="00CD2A93" w:rsidRPr="009C183E">
        <w:rPr>
          <w:rFonts w:ascii="Open Sans" w:hAnsi="Open Sans" w:cs="Open Sans"/>
          <w:sz w:val="20"/>
          <w:szCs w:val="20"/>
        </w:rPr>
        <w:t xml:space="preserve">: </w:t>
      </w:r>
      <w:r w:rsidR="00405BB0">
        <w:rPr>
          <w:rFonts w:ascii="Open Sans" w:hAnsi="Open Sans" w:cs="Open Sans"/>
          <w:sz w:val="20"/>
          <w:szCs w:val="20"/>
        </w:rPr>
        <w:t>osiem</w:t>
      </w:r>
      <w:r w:rsidR="008C2C45">
        <w:rPr>
          <w:rFonts w:ascii="Open Sans" w:hAnsi="Open Sans" w:cs="Open Sans"/>
          <w:sz w:val="20"/>
          <w:szCs w:val="20"/>
        </w:rPr>
        <w:t xml:space="preserve"> </w:t>
      </w:r>
      <w:r w:rsidR="004C65CB" w:rsidRPr="009C183E">
        <w:rPr>
          <w:rFonts w:ascii="Open Sans" w:hAnsi="Open Sans" w:cs="Open Sans"/>
          <w:sz w:val="20"/>
          <w:szCs w:val="20"/>
        </w:rPr>
        <w:t>tysięcy</w:t>
      </w:r>
      <w:r w:rsidR="00FD1C9A" w:rsidRPr="009C183E">
        <w:rPr>
          <w:rFonts w:ascii="Open Sans" w:hAnsi="Open Sans" w:cs="Open Sans"/>
          <w:sz w:val="20"/>
          <w:szCs w:val="20"/>
        </w:rPr>
        <w:t xml:space="preserve"> złotych),</w:t>
      </w:r>
      <w:r w:rsidR="009C183E">
        <w:rPr>
          <w:rFonts w:ascii="Open Sans" w:hAnsi="Open Sans" w:cs="Open Sans"/>
          <w:sz w:val="20"/>
          <w:szCs w:val="20"/>
        </w:rPr>
        <w:t xml:space="preserve"> </w:t>
      </w:r>
      <w:r w:rsidRPr="009C183E">
        <w:rPr>
          <w:rFonts w:ascii="Open Sans" w:hAnsi="Open Sans" w:cs="Open Sans"/>
          <w:sz w:val="20"/>
          <w:szCs w:val="20"/>
        </w:rPr>
        <w:t>przed upływem terminu składania ofert</w:t>
      </w:r>
      <w:r w:rsidR="005862FB" w:rsidRPr="009C183E">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w:t>
      </w:r>
      <w:r w:rsidR="0000127C" w:rsidRPr="00B07BB3">
        <w:rPr>
          <w:rFonts w:ascii="Open Sans" w:hAnsi="Open Sans" w:cs="Open Sans"/>
          <w:sz w:val="20"/>
          <w:szCs w:val="20"/>
        </w:rPr>
        <w:t>Dz. U. z 201</w:t>
      </w:r>
      <w:r w:rsidR="0000127C">
        <w:rPr>
          <w:rFonts w:ascii="Open Sans" w:hAnsi="Open Sans" w:cs="Open Sans"/>
          <w:sz w:val="20"/>
          <w:szCs w:val="20"/>
        </w:rPr>
        <w:t>8</w:t>
      </w:r>
      <w:r w:rsidR="0000127C" w:rsidRPr="00B07BB3">
        <w:rPr>
          <w:rFonts w:ascii="Open Sans" w:hAnsi="Open Sans" w:cs="Open Sans"/>
          <w:sz w:val="20"/>
          <w:szCs w:val="20"/>
        </w:rPr>
        <w:t xml:space="preserve"> r. poz. </w:t>
      </w:r>
      <w:r w:rsidR="0000127C">
        <w:rPr>
          <w:rFonts w:ascii="Open Sans" w:hAnsi="Open Sans" w:cs="Open Sans"/>
          <w:sz w:val="20"/>
          <w:szCs w:val="20"/>
        </w:rPr>
        <w:t>110, 650, 1000 i 1669</w:t>
      </w:r>
      <w:r w:rsidR="0000127C" w:rsidRPr="00B07BB3">
        <w:rPr>
          <w:rFonts w:ascii="Open Sans" w:hAnsi="Open Sans" w:cs="Open Sans"/>
          <w:sz w:val="20"/>
          <w:szCs w:val="20"/>
        </w:rPr>
        <w:t>).</w:t>
      </w:r>
    </w:p>
    <w:p w:rsidR="00156E4E" w:rsidRPr="00052F30" w:rsidRDefault="00274102" w:rsidP="00052F3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lastRenderedPageBreak/>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790790">
        <w:rPr>
          <w:rFonts w:ascii="Open Sans" w:hAnsi="Open Sans" w:cs="Open Sans"/>
          <w:b/>
          <w:sz w:val="20"/>
          <w:szCs w:val="20"/>
        </w:rPr>
        <w:t>2</w:t>
      </w:r>
      <w:r w:rsidR="00405BB0">
        <w:rPr>
          <w:rFonts w:ascii="Open Sans" w:hAnsi="Open Sans" w:cs="Open Sans"/>
          <w:b/>
          <w:sz w:val="20"/>
          <w:szCs w:val="20"/>
        </w:rPr>
        <w:t>9</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405BB0">
        <w:rPr>
          <w:rFonts w:ascii="Open Sans" w:hAnsi="Open Sans" w:cs="Open Sans"/>
          <w:b/>
          <w:sz w:val="20"/>
          <w:szCs w:val="20"/>
        </w:rPr>
        <w:t>Zagospodarowanie terenu przed Kościołem św. Anny w Pomiechowie</w:t>
      </w:r>
      <w:r w:rsidR="003E728C" w:rsidRPr="00052F30">
        <w:rPr>
          <w:rFonts w:ascii="Open Sans" w:hAnsi="Open Sans" w:cs="Open Sans"/>
          <w:b/>
          <w:sz w:val="20"/>
          <w:szCs w:val="20"/>
        </w:rPr>
        <w:t>”</w:t>
      </w:r>
      <w:r w:rsidR="00156E4E" w:rsidRPr="00052F30">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w:t>
      </w:r>
      <w:r w:rsidRPr="00325CF7">
        <w:rPr>
          <w:rFonts w:ascii="Open Sans" w:hAnsi="Open Sans" w:cs="Open Sans"/>
          <w:b w:val="0"/>
          <w:u w:val="none"/>
        </w:rPr>
        <w:lastRenderedPageBreak/>
        <w:t>oferty najkorzystniejszej, obowiązek wniesienia nowego wadium lub jego przedłużenia dotyczy jedynie Wykonawcy, którego oferta została wybrana jako najkorzystniejsza.</w:t>
      </w:r>
    </w:p>
    <w:p w:rsidR="00597A46"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6E7BFC">
      <w:pPr>
        <w:pStyle w:val="Akapitzlist"/>
        <w:numPr>
          <w:ilvl w:val="0"/>
          <w:numId w:val="49"/>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405BB0">
        <w:rPr>
          <w:rFonts w:ascii="Open Sans" w:hAnsi="Open Sans" w:cs="Open Sans"/>
          <w:b w:val="0"/>
          <w:u w:val="none"/>
          <w:lang w:val="pl-PL"/>
        </w:rPr>
        <w:t>e</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w:t>
      </w:r>
      <w:r w:rsidR="00405BB0">
        <w:rPr>
          <w:rFonts w:ascii="Open Sans" w:hAnsi="Open Sans" w:cs="Open Sans"/>
          <w:b w:val="0"/>
          <w:u w:val="none"/>
          <w:lang w:val="pl-PL"/>
        </w:rPr>
        <w:t>y</w:t>
      </w:r>
      <w:r w:rsidR="00BC0E3A" w:rsidRPr="00325CF7">
        <w:rPr>
          <w:rFonts w:ascii="Open Sans" w:hAnsi="Open Sans" w:cs="Open Sans"/>
          <w:b w:val="0"/>
          <w:u w:val="none"/>
          <w:lang w:val="pl-PL"/>
        </w:rPr>
        <w:t xml:space="preserve"> ofertow</w:t>
      </w:r>
      <w:r w:rsidR="00405BB0">
        <w:rPr>
          <w:rFonts w:ascii="Open Sans" w:hAnsi="Open Sans" w:cs="Open Sans"/>
          <w:b w:val="0"/>
          <w:u w:val="none"/>
          <w:lang w:val="pl-PL"/>
        </w:rPr>
        <w:t>e</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405BB0">
        <w:rPr>
          <w:rFonts w:ascii="Open Sans" w:hAnsi="Open Sans" w:cs="Open Sans"/>
          <w:b w:val="0"/>
          <w:u w:val="none"/>
          <w:lang w:val="pl-PL"/>
        </w:rPr>
        <w:t>e</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405BB0">
        <w:rPr>
          <w:rFonts w:ascii="Open Sans" w:hAnsi="Open Sans" w:cs="Open Sans"/>
          <w:b w:val="0"/>
          <w:u w:val="none"/>
          <w:lang w:val="pl-PL"/>
        </w:rPr>
        <w:t>e</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w:t>
      </w:r>
      <w:r w:rsidR="00405BB0">
        <w:rPr>
          <w:rFonts w:ascii="Open Sans" w:hAnsi="Open Sans" w:cs="Open Sans"/>
          <w:b w:val="0"/>
          <w:u w:val="none"/>
          <w:lang w:val="pl-PL"/>
        </w:rPr>
        <w:t>y</w:t>
      </w:r>
      <w:r w:rsidR="00D15970" w:rsidRPr="00325CF7">
        <w:rPr>
          <w:rFonts w:ascii="Open Sans" w:hAnsi="Open Sans" w:cs="Open Sans"/>
          <w:b w:val="0"/>
          <w:u w:val="none"/>
          <w:lang w:val="pl-PL"/>
        </w:rPr>
        <w:t xml:space="preserve">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405BB0">
        <w:rPr>
          <w:rFonts w:ascii="Open Sans" w:hAnsi="Open Sans" w:cs="Open Sans"/>
          <w:b w:val="0"/>
          <w:u w:val="none"/>
          <w:lang w:val="pl-PL"/>
        </w:rPr>
        <w:t>ach</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405BB0">
        <w:rPr>
          <w:rFonts w:ascii="Open Sans" w:hAnsi="Open Sans" w:cs="Open Sans"/>
          <w:b w:val="0"/>
          <w:u w:val="none"/>
          <w:lang w:val="pl-PL"/>
        </w:rPr>
        <w:t>ch</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0C1D66" w:rsidRDefault="008D68EC" w:rsidP="00325CF7">
      <w:pPr>
        <w:pStyle w:val="Tekstpodstawowy"/>
        <w:spacing w:line="276" w:lineRule="auto"/>
        <w:ind w:left="709" w:right="-83"/>
        <w:jc w:val="both"/>
        <w:rPr>
          <w:rFonts w:ascii="Open Sans" w:hAnsi="Open Sans" w:cs="Open Sans"/>
          <w:color w:val="FF0000"/>
          <w:u w:val="none"/>
        </w:rPr>
      </w:pPr>
      <w:r w:rsidRPr="00325CF7">
        <w:rPr>
          <w:rFonts w:ascii="Open Sans" w:hAnsi="Open Sans" w:cs="Open Sans"/>
          <w:color w:val="FF0000"/>
          <w:u w:val="none"/>
        </w:rPr>
        <w:t xml:space="preserve">UWAGA! </w:t>
      </w:r>
      <w:r w:rsidRPr="000C1D66">
        <w:rPr>
          <w:rFonts w:ascii="Open Sans" w:hAnsi="Open Sans" w:cs="Open Sans"/>
          <w:color w:val="FF0000"/>
          <w:u w:val="none"/>
        </w:rPr>
        <w:t>Uproszczon</w:t>
      </w:r>
      <w:r w:rsidR="00405BB0">
        <w:rPr>
          <w:rFonts w:ascii="Open Sans" w:hAnsi="Open Sans" w:cs="Open Sans"/>
          <w:color w:val="FF0000"/>
          <w:u w:val="none"/>
          <w:lang w:val="pl-PL"/>
        </w:rPr>
        <w:t>e</w:t>
      </w:r>
      <w:r w:rsidRPr="000C1D66">
        <w:rPr>
          <w:rFonts w:ascii="Open Sans" w:hAnsi="Open Sans" w:cs="Open Sans"/>
          <w:color w:val="FF0000"/>
          <w:u w:val="none"/>
        </w:rPr>
        <w:t xml:space="preserve"> kosztorys</w:t>
      </w:r>
      <w:r w:rsidR="00405BB0">
        <w:rPr>
          <w:rFonts w:ascii="Open Sans" w:hAnsi="Open Sans" w:cs="Open Sans"/>
          <w:color w:val="FF0000"/>
          <w:u w:val="none"/>
          <w:lang w:val="pl-PL"/>
        </w:rPr>
        <w:t>y</w:t>
      </w:r>
      <w:r w:rsidRPr="000C1D66">
        <w:rPr>
          <w:rFonts w:ascii="Open Sans" w:hAnsi="Open Sans" w:cs="Open Sans"/>
          <w:color w:val="FF0000"/>
          <w:u w:val="none"/>
        </w:rPr>
        <w:t xml:space="preserve"> ofertow</w:t>
      </w:r>
      <w:r w:rsidR="00405BB0">
        <w:rPr>
          <w:rFonts w:ascii="Open Sans" w:hAnsi="Open Sans" w:cs="Open Sans"/>
          <w:color w:val="FF0000"/>
          <w:u w:val="none"/>
          <w:lang w:val="pl-PL"/>
        </w:rPr>
        <w:t>e</w:t>
      </w:r>
      <w:r w:rsidRPr="000C1D66">
        <w:rPr>
          <w:rFonts w:ascii="Open Sans" w:hAnsi="Open Sans" w:cs="Open Sans"/>
          <w:color w:val="FF0000"/>
          <w:u w:val="none"/>
        </w:rPr>
        <w:t xml:space="preserve"> w przypadku </w:t>
      </w:r>
      <w:r w:rsidR="00405BB0">
        <w:rPr>
          <w:rFonts w:ascii="Open Sans" w:hAnsi="Open Sans" w:cs="Open Sans"/>
          <w:color w:val="FF0000"/>
          <w:u w:val="none"/>
          <w:lang w:val="pl-PL"/>
        </w:rPr>
        <w:t>ich</w:t>
      </w:r>
      <w:r w:rsidR="00CD2A93" w:rsidRPr="000C1D66">
        <w:rPr>
          <w:rFonts w:ascii="Open Sans" w:hAnsi="Open Sans" w:cs="Open Sans"/>
          <w:color w:val="FF0000"/>
          <w:u w:val="none"/>
          <w:lang w:val="pl-PL"/>
        </w:rPr>
        <w:t xml:space="preserve"> </w:t>
      </w:r>
      <w:r w:rsidRPr="000C1D66">
        <w:rPr>
          <w:rFonts w:ascii="Open Sans" w:hAnsi="Open Sans" w:cs="Open Sans"/>
          <w:color w:val="FF0000"/>
          <w:u w:val="none"/>
        </w:rPr>
        <w:t>niezłożenia, nie podlega</w:t>
      </w:r>
      <w:r w:rsidR="00584400">
        <w:rPr>
          <w:rFonts w:ascii="Open Sans" w:hAnsi="Open Sans" w:cs="Open Sans"/>
          <w:color w:val="FF0000"/>
          <w:u w:val="none"/>
          <w:lang w:val="pl-PL"/>
        </w:rPr>
        <w:t>ją</w:t>
      </w:r>
      <w:r w:rsidRPr="000C1D66">
        <w:rPr>
          <w:rFonts w:ascii="Open Sans" w:hAnsi="Open Sans" w:cs="Open Sans"/>
          <w:color w:val="FF0000"/>
          <w:u w:val="none"/>
        </w:rPr>
        <w:t xml:space="preserve"> uzupełnieniu na podstawie art. 26 ust. 3 ustawy Pzp. Oferta wykonawcy, który nie złoży </w:t>
      </w:r>
      <w:r w:rsidR="00405BB0">
        <w:rPr>
          <w:rFonts w:ascii="Open Sans" w:hAnsi="Open Sans" w:cs="Open Sans"/>
          <w:color w:val="FF0000"/>
          <w:u w:val="none"/>
          <w:lang w:val="pl-PL"/>
        </w:rPr>
        <w:t>tych</w:t>
      </w:r>
      <w:r w:rsidRPr="000C1D66">
        <w:rPr>
          <w:rFonts w:ascii="Open Sans" w:hAnsi="Open Sans" w:cs="Open Sans"/>
          <w:color w:val="FF0000"/>
          <w:u w:val="none"/>
        </w:rPr>
        <w:t xml:space="preserve"> dokument</w:t>
      </w:r>
      <w:r w:rsidR="00405BB0">
        <w:rPr>
          <w:rFonts w:ascii="Open Sans" w:hAnsi="Open Sans" w:cs="Open Sans"/>
          <w:color w:val="FF0000"/>
          <w:u w:val="none"/>
          <w:lang w:val="pl-PL"/>
        </w:rPr>
        <w:t>ów</w:t>
      </w:r>
      <w:r w:rsidR="004F328B" w:rsidRPr="000C1D66">
        <w:rPr>
          <w:rFonts w:ascii="Open Sans" w:hAnsi="Open Sans" w:cs="Open Sans"/>
          <w:color w:val="FF0000"/>
          <w:u w:val="none"/>
        </w:rPr>
        <w:t xml:space="preserve"> </w:t>
      </w:r>
      <w:r w:rsidRPr="000C1D66">
        <w:rPr>
          <w:rFonts w:ascii="Open Sans" w:hAnsi="Open Sans" w:cs="Open Sans"/>
          <w:color w:val="FF0000"/>
          <w:u w:val="none"/>
        </w:rPr>
        <w:t xml:space="preserve">podlegać będzie odrzuceniu na podstawie art. 89 ust. 1 pkt 2 ustawy Pzp – jej treść nie odpowiada treści specyfikacji istotnych warunków zamówienia, </w:t>
      </w:r>
      <w:r w:rsidR="00584400">
        <w:rPr>
          <w:rFonts w:ascii="Open Sans" w:hAnsi="Open Sans" w:cs="Open Sans"/>
          <w:color w:val="FF0000"/>
          <w:u w:val="none"/>
        </w:rPr>
        <w:br/>
      </w:r>
      <w:r w:rsidRPr="000C1D66">
        <w:rPr>
          <w:rFonts w:ascii="Open Sans" w:hAnsi="Open Sans" w:cs="Open Sans"/>
          <w:color w:val="FF0000"/>
          <w:u w:val="none"/>
        </w:rPr>
        <w:t>z zastrzeżeniem art. 87 ust. 2 pkt 3 ustawy Pzp.</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1A6F82">
        <w:rPr>
          <w:rFonts w:ascii="Open Sans" w:hAnsi="Open Sans" w:cs="Open Sans"/>
          <w:b w:val="0"/>
          <w:u w:val="none"/>
        </w:rPr>
        <w:br/>
      </w:r>
      <w:r w:rsidR="00E929B4" w:rsidRPr="00325CF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6E7BFC">
      <w:pPr>
        <w:pStyle w:val="Tekstpodstawowy"/>
        <w:numPr>
          <w:ilvl w:val="1"/>
          <w:numId w:val="58"/>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7E3593"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ul. Szkolna 1a, 05-180 Pomiechówek</w:t>
      </w:r>
    </w:p>
    <w:p w:rsidR="00405BB0" w:rsidRDefault="006A4737" w:rsidP="00957639">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„Oferta w postępowaniu na</w:t>
      </w:r>
    </w:p>
    <w:p w:rsidR="00405BB0" w:rsidRDefault="00405BB0" w:rsidP="00957639">
      <w:pPr>
        <w:pStyle w:val="Tekstpodstawowy"/>
        <w:spacing w:line="276" w:lineRule="auto"/>
        <w:ind w:left="284" w:right="1"/>
        <w:rPr>
          <w:rFonts w:ascii="Open Sans" w:eastAsia="Times New Roman" w:hAnsi="Open Sans" w:cs="Open Sans"/>
          <w:u w:val="none"/>
          <w:lang w:val="pl-PL"/>
        </w:rPr>
      </w:pPr>
      <w:r w:rsidRPr="00405BB0">
        <w:rPr>
          <w:rFonts w:ascii="Open Sans" w:eastAsia="Times New Roman" w:hAnsi="Open Sans" w:cs="Open Sans"/>
          <w:u w:val="none"/>
          <w:lang w:val="pl-PL"/>
        </w:rPr>
        <w:t>Zagospodarowanie terenu przed Kościołem św. Anny w Pomiechowie</w:t>
      </w:r>
    </w:p>
    <w:p w:rsidR="006A4737" w:rsidRPr="007B0CCF" w:rsidRDefault="00CD2A93" w:rsidP="00957639">
      <w:pPr>
        <w:pStyle w:val="Tekstpodstawowy"/>
        <w:spacing w:line="276" w:lineRule="auto"/>
        <w:ind w:left="284" w:right="1"/>
        <w:rPr>
          <w:rFonts w:ascii="Open Sans" w:eastAsia="Times New Roman" w:hAnsi="Open Sans" w:cs="Open Sans"/>
          <w:u w:val="none"/>
          <w:lang w:val="pl-PL"/>
        </w:rPr>
      </w:pPr>
      <w:r w:rsidRPr="007B0CCF">
        <w:rPr>
          <w:rFonts w:ascii="Open Sans" w:eastAsia="Times New Roman" w:hAnsi="Open Sans" w:cs="Open Sans"/>
          <w:u w:val="none"/>
          <w:lang w:val="pl-PL"/>
        </w:rPr>
        <w:t xml:space="preserve">– </w:t>
      </w:r>
      <w:r w:rsidR="006A4737" w:rsidRPr="007B0CCF">
        <w:rPr>
          <w:rFonts w:ascii="Open Sans" w:eastAsia="Times New Roman" w:hAnsi="Open Sans" w:cs="Open Sans"/>
          <w:u w:val="none"/>
          <w:lang w:val="pl-PL"/>
        </w:rPr>
        <w:t>N</w:t>
      </w:r>
      <w:r w:rsidRPr="007B0CCF">
        <w:rPr>
          <w:rFonts w:ascii="Open Sans" w:eastAsia="Times New Roman" w:hAnsi="Open Sans" w:cs="Open Sans"/>
          <w:u w:val="none"/>
          <w:lang w:val="pl-PL"/>
        </w:rPr>
        <w:t>ume</w:t>
      </w:r>
      <w:r w:rsidR="006A4737"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006A4737"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1A6F82">
        <w:rPr>
          <w:rFonts w:ascii="Open Sans" w:eastAsia="Times New Roman" w:hAnsi="Open Sans" w:cs="Open Sans"/>
          <w:u w:val="none"/>
          <w:lang w:val="pl-PL"/>
        </w:rPr>
        <w:t>2</w:t>
      </w:r>
      <w:r w:rsidR="00405BB0">
        <w:rPr>
          <w:rFonts w:ascii="Open Sans" w:eastAsia="Times New Roman" w:hAnsi="Open Sans" w:cs="Open Sans"/>
          <w:u w:val="none"/>
          <w:lang w:val="pl-PL"/>
        </w:rPr>
        <w:t>9</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1A6F82">
        <w:rPr>
          <w:rFonts w:ascii="Open Sans" w:hAnsi="Open Sans" w:cs="Open Sans"/>
          <w:bCs w:val="0"/>
          <w:iCs/>
          <w:u w:val="none"/>
          <w:lang w:val="pl-PL"/>
        </w:rPr>
        <w:t>2</w:t>
      </w:r>
      <w:r w:rsidR="00405BB0">
        <w:rPr>
          <w:rFonts w:ascii="Open Sans" w:hAnsi="Open Sans" w:cs="Open Sans"/>
          <w:bCs w:val="0"/>
          <w:iCs/>
          <w:u w:val="none"/>
          <w:lang w:val="pl-PL"/>
        </w:rPr>
        <w:t>8</w:t>
      </w:r>
      <w:r w:rsidR="00790790">
        <w:rPr>
          <w:rFonts w:ascii="Open Sans" w:hAnsi="Open Sans" w:cs="Open Sans"/>
          <w:bCs w:val="0"/>
          <w:iCs/>
          <w:u w:val="none"/>
          <w:lang w:val="pl-PL"/>
        </w:rPr>
        <w:t>.08</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Pr="00325CF7" w:rsidRDefault="003D3893" w:rsidP="00325CF7">
      <w:pPr>
        <w:pStyle w:val="Tekstpodstawowy2"/>
        <w:spacing w:line="276" w:lineRule="auto"/>
        <w:ind w:left="720"/>
        <w:jc w:val="both"/>
        <w:rPr>
          <w:rFonts w:ascii="Open Sans" w:hAnsi="Open Sans" w:cs="Open Sans"/>
          <w:b w:val="0"/>
        </w:rPr>
      </w:pPr>
    </w:p>
    <w:p w:rsidR="007A560D" w:rsidRPr="00325CF7" w:rsidRDefault="007A560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1A6F82">
        <w:rPr>
          <w:rFonts w:ascii="Open Sans" w:hAnsi="Open Sans" w:cs="Open Sans"/>
          <w:b/>
          <w:sz w:val="20"/>
          <w:szCs w:val="20"/>
        </w:rPr>
        <w:t>2</w:t>
      </w:r>
      <w:r w:rsidR="00584400">
        <w:rPr>
          <w:rFonts w:ascii="Open Sans" w:hAnsi="Open Sans" w:cs="Open Sans"/>
          <w:b/>
          <w:sz w:val="20"/>
          <w:szCs w:val="20"/>
        </w:rPr>
        <w:t>8</w:t>
      </w:r>
      <w:r w:rsidR="00790790">
        <w:rPr>
          <w:rFonts w:ascii="Open Sans" w:hAnsi="Open Sans" w:cs="Open Sans"/>
          <w:b/>
          <w:sz w:val="20"/>
          <w:szCs w:val="20"/>
        </w:rPr>
        <w:t>.08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1A6F82">
        <w:rPr>
          <w:rFonts w:ascii="Open Sans" w:hAnsi="Open Sans" w:cs="Open Sans"/>
          <w:b/>
          <w:sz w:val="20"/>
          <w:szCs w:val="20"/>
        </w:rPr>
        <w:t>2</w:t>
      </w:r>
      <w:r w:rsidR="00584400">
        <w:rPr>
          <w:rFonts w:ascii="Open Sans" w:hAnsi="Open Sans" w:cs="Open Sans"/>
          <w:b/>
          <w:sz w:val="20"/>
          <w:szCs w:val="20"/>
        </w:rPr>
        <w:t>8</w:t>
      </w:r>
      <w:r w:rsidR="00790790">
        <w:rPr>
          <w:rFonts w:ascii="Open Sans" w:hAnsi="Open Sans" w:cs="Open Sans"/>
          <w:b/>
          <w:sz w:val="20"/>
          <w:szCs w:val="20"/>
        </w:rPr>
        <w:t>.08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bookmarkStart w:id="6"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w:t>
      </w:r>
      <w:r w:rsidR="00584400">
        <w:rPr>
          <w:rFonts w:ascii="Open Sans" w:hAnsi="Open Sans" w:cs="Open Sans"/>
          <w:sz w:val="20"/>
          <w:szCs w:val="20"/>
        </w:rPr>
        <w:t>rów</w:t>
      </w:r>
      <w:r w:rsidRPr="00325CF7">
        <w:rPr>
          <w:rFonts w:ascii="Open Sans" w:hAnsi="Open Sans" w:cs="Open Sans"/>
          <w:sz w:val="20"/>
          <w:szCs w:val="20"/>
        </w:rPr>
        <w:t xml:space="preserve"> robót, załączon</w:t>
      </w:r>
      <w:r w:rsidR="00584400">
        <w:rPr>
          <w:rFonts w:ascii="Open Sans" w:hAnsi="Open Sans" w:cs="Open Sans"/>
          <w:sz w:val="20"/>
          <w:szCs w:val="20"/>
        </w:rPr>
        <w:t xml:space="preserve">ych </w:t>
      </w:r>
      <w:r w:rsidRPr="00325CF7">
        <w:rPr>
          <w:rFonts w:ascii="Open Sans" w:hAnsi="Open Sans" w:cs="Open Sans"/>
          <w:sz w:val="20"/>
          <w:szCs w:val="20"/>
        </w:rPr>
        <w:t>do TOMU III SIWZ</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584400">
        <w:rPr>
          <w:rFonts w:ascii="Open Sans" w:hAnsi="Open Sans" w:cs="Open Sans"/>
          <w:sz w:val="20"/>
          <w:szCs w:val="20"/>
        </w:rPr>
        <w:t>ach</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584400">
        <w:rPr>
          <w:rFonts w:ascii="Open Sans" w:hAnsi="Open Sans" w:cs="Open Sans"/>
          <w:b/>
          <w:sz w:val="20"/>
          <w:szCs w:val="20"/>
        </w:rPr>
        <w:t xml:space="preserve">ach </w:t>
      </w:r>
      <w:r w:rsidRPr="00325CF7">
        <w:rPr>
          <w:rFonts w:ascii="Open Sans" w:hAnsi="Open Sans" w:cs="Open Sans"/>
          <w:b/>
          <w:sz w:val="20"/>
          <w:szCs w:val="20"/>
          <w:lang w:val="x-none"/>
        </w:rPr>
        <w:t>ofertowy</w:t>
      </w:r>
      <w:r w:rsidR="00584400">
        <w:rPr>
          <w:rFonts w:ascii="Open Sans" w:hAnsi="Open Sans" w:cs="Open Sans"/>
          <w:b/>
          <w:sz w:val="20"/>
          <w:szCs w:val="20"/>
        </w:rPr>
        <w:t>ch</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7D1831"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7D1831">
        <w:rPr>
          <w:rFonts w:ascii="Open Sans" w:hAnsi="Open Sans" w:cs="Open Sans"/>
          <w:b/>
          <w:color w:val="FF0000"/>
          <w:sz w:val="20"/>
          <w:szCs w:val="20"/>
        </w:rPr>
        <w:t>UWAGA! Uproszczon</w:t>
      </w:r>
      <w:r w:rsidR="00584400">
        <w:rPr>
          <w:rFonts w:ascii="Open Sans" w:hAnsi="Open Sans" w:cs="Open Sans"/>
          <w:b/>
          <w:color w:val="FF0000"/>
          <w:sz w:val="20"/>
          <w:szCs w:val="20"/>
        </w:rPr>
        <w:t>e</w:t>
      </w:r>
      <w:r w:rsidRPr="007D1831">
        <w:rPr>
          <w:rFonts w:ascii="Open Sans" w:hAnsi="Open Sans" w:cs="Open Sans"/>
          <w:b/>
          <w:color w:val="FF0000"/>
          <w:sz w:val="20"/>
          <w:szCs w:val="20"/>
        </w:rPr>
        <w:t xml:space="preserve"> kosztorys</w:t>
      </w:r>
      <w:r w:rsidR="00584400">
        <w:rPr>
          <w:rFonts w:ascii="Open Sans" w:hAnsi="Open Sans" w:cs="Open Sans"/>
          <w:b/>
          <w:color w:val="FF0000"/>
          <w:sz w:val="20"/>
          <w:szCs w:val="20"/>
        </w:rPr>
        <w:t>y</w:t>
      </w:r>
      <w:r w:rsidRPr="007D1831">
        <w:rPr>
          <w:rFonts w:ascii="Open Sans" w:hAnsi="Open Sans" w:cs="Open Sans"/>
          <w:b/>
          <w:color w:val="FF0000"/>
          <w:sz w:val="20"/>
          <w:szCs w:val="20"/>
        </w:rPr>
        <w:t xml:space="preserve"> ofertow</w:t>
      </w:r>
      <w:r w:rsidR="00584400">
        <w:rPr>
          <w:rFonts w:ascii="Open Sans" w:hAnsi="Open Sans" w:cs="Open Sans"/>
          <w:b/>
          <w:color w:val="FF0000"/>
          <w:sz w:val="20"/>
          <w:szCs w:val="20"/>
        </w:rPr>
        <w:t>e</w:t>
      </w:r>
      <w:r w:rsidRPr="007D1831">
        <w:rPr>
          <w:rFonts w:ascii="Open Sans" w:hAnsi="Open Sans" w:cs="Open Sans"/>
          <w:b/>
          <w:color w:val="FF0000"/>
          <w:sz w:val="20"/>
          <w:szCs w:val="20"/>
        </w:rPr>
        <w:t xml:space="preserve"> w przypadku </w:t>
      </w:r>
      <w:r w:rsidR="00584400">
        <w:rPr>
          <w:rFonts w:ascii="Open Sans" w:hAnsi="Open Sans" w:cs="Open Sans"/>
          <w:b/>
          <w:color w:val="FF0000"/>
          <w:sz w:val="20"/>
          <w:szCs w:val="20"/>
        </w:rPr>
        <w:t>ich</w:t>
      </w:r>
      <w:r w:rsidRPr="007D1831">
        <w:rPr>
          <w:rFonts w:ascii="Open Sans" w:hAnsi="Open Sans" w:cs="Open Sans"/>
          <w:b/>
          <w:color w:val="FF0000"/>
          <w:sz w:val="20"/>
          <w:szCs w:val="20"/>
        </w:rPr>
        <w:t xml:space="preserve"> niezłożenia, nie podlega</w:t>
      </w:r>
      <w:r w:rsidR="00584400">
        <w:rPr>
          <w:rFonts w:ascii="Open Sans" w:hAnsi="Open Sans" w:cs="Open Sans"/>
          <w:b/>
          <w:color w:val="FF0000"/>
          <w:sz w:val="20"/>
          <w:szCs w:val="20"/>
        </w:rPr>
        <w:t>ją</w:t>
      </w:r>
      <w:r w:rsidRPr="007D1831">
        <w:rPr>
          <w:rFonts w:ascii="Open Sans" w:hAnsi="Open Sans" w:cs="Open Sans"/>
          <w:b/>
          <w:color w:val="FF0000"/>
          <w:sz w:val="20"/>
          <w:szCs w:val="20"/>
        </w:rPr>
        <w:t xml:space="preserve"> uzupełnieniu na podstawie art. 26 ust. 3 ustawy Pzp. Oferta wykonawcy, który nie złoży </w:t>
      </w:r>
      <w:r w:rsidR="00D826C1">
        <w:rPr>
          <w:rFonts w:ascii="Open Sans" w:hAnsi="Open Sans" w:cs="Open Sans"/>
          <w:b/>
          <w:color w:val="FF0000"/>
          <w:sz w:val="20"/>
          <w:szCs w:val="20"/>
        </w:rPr>
        <w:t>t</w:t>
      </w:r>
      <w:r w:rsidR="00584400">
        <w:rPr>
          <w:rFonts w:ascii="Open Sans" w:hAnsi="Open Sans" w:cs="Open Sans"/>
          <w:b/>
          <w:color w:val="FF0000"/>
          <w:sz w:val="20"/>
          <w:szCs w:val="20"/>
        </w:rPr>
        <w:t>ych</w:t>
      </w:r>
      <w:r w:rsidRPr="007D1831">
        <w:rPr>
          <w:rFonts w:ascii="Open Sans" w:hAnsi="Open Sans" w:cs="Open Sans"/>
          <w:b/>
          <w:color w:val="FF0000"/>
          <w:sz w:val="20"/>
          <w:szCs w:val="20"/>
        </w:rPr>
        <w:t xml:space="preserve"> dokument</w:t>
      </w:r>
      <w:r w:rsidR="00584400">
        <w:rPr>
          <w:rFonts w:ascii="Open Sans" w:hAnsi="Open Sans" w:cs="Open Sans"/>
          <w:b/>
          <w:color w:val="FF0000"/>
          <w:sz w:val="20"/>
          <w:szCs w:val="20"/>
        </w:rPr>
        <w:t>ów</w:t>
      </w:r>
      <w:r w:rsidRPr="007D1831">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584400">
        <w:rPr>
          <w:rFonts w:ascii="Open Sans" w:hAnsi="Open Sans" w:cs="Open Sans"/>
          <w:b/>
          <w:sz w:val="20"/>
          <w:szCs w:val="20"/>
        </w:rPr>
        <w:t>ach</w:t>
      </w:r>
      <w:r w:rsidRPr="00325CF7">
        <w:rPr>
          <w:rFonts w:ascii="Open Sans" w:hAnsi="Open Sans" w:cs="Open Sans"/>
          <w:b/>
          <w:sz w:val="20"/>
          <w:szCs w:val="20"/>
          <w:lang w:val="x-none"/>
        </w:rPr>
        <w:t xml:space="preserve"> ofertowy</w:t>
      </w:r>
      <w:r w:rsidR="00584400">
        <w:rPr>
          <w:rFonts w:ascii="Open Sans" w:hAnsi="Open Sans" w:cs="Open Sans"/>
          <w:b/>
          <w:sz w:val="20"/>
          <w:szCs w:val="20"/>
        </w:rPr>
        <w:t>ch</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584400">
        <w:rPr>
          <w:rFonts w:ascii="Open Sans" w:hAnsi="Open Sans" w:cs="Open Sans"/>
          <w:sz w:val="20"/>
          <w:szCs w:val="20"/>
        </w:rPr>
        <w:t>ach</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6"/>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gdy w toku prowadzonego postępowania Zamawiający dokona zmiany pozycji przedmiarowych Wykonawca zobowiązany jest uwzględnić je w kosztorys</w:t>
      </w:r>
      <w:r w:rsidR="002076B2">
        <w:rPr>
          <w:rFonts w:ascii="Open Sans" w:hAnsi="Open Sans" w:cs="Open Sans"/>
          <w:sz w:val="20"/>
          <w:szCs w:val="20"/>
        </w:rPr>
        <w:t>ach</w:t>
      </w:r>
      <w:r w:rsidRPr="00325CF7">
        <w:rPr>
          <w:rFonts w:ascii="Open Sans" w:hAnsi="Open Sans" w:cs="Open Sans"/>
          <w:sz w:val="20"/>
          <w:szCs w:val="20"/>
        </w:rPr>
        <w:t xml:space="preserve"> ofertowy</w:t>
      </w:r>
      <w:r w:rsidR="002076B2">
        <w:rPr>
          <w:rFonts w:ascii="Open Sans" w:hAnsi="Open Sans" w:cs="Open Sans"/>
          <w:sz w:val="20"/>
          <w:szCs w:val="20"/>
        </w:rPr>
        <w:t>ch</w:t>
      </w:r>
      <w:r w:rsidRPr="00325CF7">
        <w:rPr>
          <w:rFonts w:ascii="Open Sans" w:hAnsi="Open Sans" w:cs="Open Sans"/>
          <w:sz w:val="20"/>
          <w:szCs w:val="20"/>
        </w:rPr>
        <w:t xml:space="preserve"> poprzez </w:t>
      </w:r>
      <w:r w:rsidRPr="00325CF7">
        <w:rPr>
          <w:rFonts w:ascii="Open Sans" w:hAnsi="Open Sans" w:cs="Open Sans"/>
          <w:sz w:val="20"/>
          <w:szCs w:val="20"/>
        </w:rPr>
        <w:lastRenderedPageBreak/>
        <w:t>dodanie pozycji lub wskazanie pozycji, w których zmiana została uwzględniona, o ile Zamawiający nie przekaże zmienion</w:t>
      </w:r>
      <w:r w:rsidR="002076B2">
        <w:rPr>
          <w:rFonts w:ascii="Open Sans" w:hAnsi="Open Sans" w:cs="Open Sans"/>
          <w:sz w:val="20"/>
          <w:szCs w:val="20"/>
        </w:rPr>
        <w:t>ych</w:t>
      </w:r>
      <w:r w:rsidRPr="00325CF7">
        <w:rPr>
          <w:rFonts w:ascii="Open Sans" w:hAnsi="Open Sans" w:cs="Open Sans"/>
          <w:sz w:val="20"/>
          <w:szCs w:val="20"/>
        </w:rPr>
        <w:t xml:space="preserve"> Przedmiar</w:t>
      </w:r>
      <w:r w:rsidR="002076B2">
        <w:rPr>
          <w:rFonts w:ascii="Open Sans" w:hAnsi="Open Sans" w:cs="Open Sans"/>
          <w:sz w:val="20"/>
          <w:szCs w:val="20"/>
        </w:rPr>
        <w:t>ów</w:t>
      </w:r>
      <w:r w:rsidRPr="00325CF7">
        <w:rPr>
          <w:rFonts w:ascii="Open Sans" w:hAnsi="Open Sans" w:cs="Open Sans"/>
          <w:sz w:val="20"/>
          <w:szCs w:val="20"/>
        </w:rPr>
        <w:t xml:space="preserve"> robót.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lastRenderedPageBreak/>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1A6F82">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rsidR="001A6F82"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Pr>
          <w:rFonts w:ascii="Open Sans" w:hAnsi="Open Sans" w:cs="Open Sans"/>
          <w:sz w:val="20"/>
          <w:szCs w:val="20"/>
        </w:rPr>
        <w:br/>
        <w:t>a w przypadkach, o których mowa w art. 89 ust. 4 i 5, braku równoważności lub braku spełnienia wymagań dotyczących wydajności lub funkcjonalności;</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rsidR="001A6F82" w:rsidRPr="0011239F" w:rsidRDefault="001A6F82" w:rsidP="001A6F82">
      <w:pPr>
        <w:spacing w:line="276" w:lineRule="auto"/>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rsidR="001A6F82" w:rsidRDefault="001A6F82" w:rsidP="001A6F82">
      <w:pPr>
        <w:pStyle w:val="Akapitzlist"/>
        <w:numPr>
          <w:ilvl w:val="0"/>
          <w:numId w:val="61"/>
        </w:numPr>
        <w:spacing w:after="0"/>
        <w:ind w:left="284" w:hanging="426"/>
        <w:jc w:val="both"/>
        <w:rPr>
          <w:rFonts w:ascii="Open Sans" w:hAnsi="Open Sans" w:cs="Open Sans"/>
          <w:sz w:val="20"/>
          <w:szCs w:val="20"/>
        </w:rPr>
      </w:pPr>
      <w:r>
        <w:rPr>
          <w:rFonts w:ascii="Open Sans" w:hAnsi="Open Sans" w:cs="Open Sans"/>
          <w:sz w:val="20"/>
          <w:szCs w:val="20"/>
        </w:rPr>
        <w:t>W przypadkach, o których mowa w art. 24 ust. 8 ustawy Pzp, informacja, o której mowa w ust. 6 pkt 2 niniejszego Rozdziału, zawiera wyjaśnienie powodów, dla których dowody przedstawione przez wykonawcę, zamawiający uznał za niewystarczające.</w:t>
      </w:r>
    </w:p>
    <w:p w:rsidR="00367894" w:rsidRDefault="00367894" w:rsidP="001A6F82">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6116C5"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lastRenderedPageBreak/>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7E3593"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7E3593" w:rsidRPr="004D7A91" w:rsidRDefault="007E3593" w:rsidP="007E3593">
      <w:pPr>
        <w:pStyle w:val="Akapitzlist"/>
        <w:spacing w:after="0"/>
        <w:ind w:left="284" w:right="23"/>
        <w:jc w:val="both"/>
        <w:rPr>
          <w:rFonts w:ascii="Open Sans" w:hAnsi="Open Sans" w:cs="Open Sans"/>
          <w:b/>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w:t>
      </w:r>
      <w:r w:rsidR="00635410">
        <w:rPr>
          <w:rFonts w:ascii="Open Sans" w:eastAsia="Calibri" w:hAnsi="Open Sans" w:cs="Open Sans"/>
          <w:sz w:val="20"/>
          <w:szCs w:val="20"/>
          <w:lang w:eastAsia="en-US"/>
        </w:rPr>
        <w:t>zości</w:t>
      </w:r>
      <w:r w:rsidRPr="00325CF7">
        <w:rPr>
          <w:rFonts w:ascii="Open Sans" w:eastAsia="Calibri" w:hAnsi="Open Sans" w:cs="Open Sans"/>
          <w:sz w:val="20"/>
          <w:szCs w:val="20"/>
          <w:lang w:eastAsia="en-US"/>
        </w:rPr>
        <w:t>.</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Zamawiający zwróci Wykonawcy zabezpieczenie należytego wykonania umowy w następujących wysokościach i terminach:</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Default="007A6086" w:rsidP="00325CF7">
      <w:pPr>
        <w:spacing w:line="276" w:lineRule="auto"/>
        <w:ind w:firstLine="284"/>
        <w:jc w:val="both"/>
        <w:rPr>
          <w:rFonts w:ascii="Open Sans" w:hAnsi="Open Sans" w:cs="Open Sans"/>
          <w:bCs/>
          <w:sz w:val="20"/>
          <w:szCs w:val="20"/>
        </w:rPr>
      </w:pPr>
      <w:r w:rsidRPr="00325CF7">
        <w:rPr>
          <w:rFonts w:ascii="Open Sans" w:hAnsi="Open Sans" w:cs="Open Sans"/>
          <w:bCs/>
          <w:sz w:val="20"/>
          <w:szCs w:val="20"/>
        </w:rPr>
        <w:t>Wzór Umowy stanowi TOM II SIWZ.</w:t>
      </w:r>
    </w:p>
    <w:p w:rsidR="00A9080E" w:rsidRPr="00325CF7" w:rsidRDefault="00A9080E" w:rsidP="00325CF7">
      <w:pPr>
        <w:spacing w:line="276" w:lineRule="auto"/>
        <w:ind w:firstLine="284"/>
        <w:jc w:val="both"/>
        <w:rPr>
          <w:rFonts w:ascii="Open Sans" w:hAnsi="Open Sans" w:cs="Open Sans"/>
          <w:b/>
          <w:bCs/>
          <w:sz w:val="20"/>
          <w:szCs w:val="20"/>
        </w:rPr>
      </w:pPr>
    </w:p>
    <w:p w:rsidR="00181FB1" w:rsidRPr="00325CF7" w:rsidRDefault="00181FB1" w:rsidP="006E7BFC">
      <w:pPr>
        <w:pStyle w:val="Akapitzlist"/>
        <w:numPr>
          <w:ilvl w:val="0"/>
          <w:numId w:val="49"/>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6E7BFC">
      <w:pPr>
        <w:pStyle w:val="Akapitzlist"/>
        <w:numPr>
          <w:ilvl w:val="0"/>
          <w:numId w:val="49"/>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662C5B">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072753"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072753" w:rsidRDefault="00853957" w:rsidP="00662C5B">
            <w:pPr>
              <w:widowControl w:val="0"/>
              <w:tabs>
                <w:tab w:val="left" w:pos="220"/>
                <w:tab w:val="left" w:pos="720"/>
              </w:tabs>
              <w:jc w:val="both"/>
              <w:rPr>
                <w:rFonts w:ascii="Open Sans" w:hAnsi="Open Sans" w:cs="Open Sans"/>
                <w:color w:val="000000"/>
                <w:sz w:val="18"/>
                <w:szCs w:val="18"/>
                <w:lang w:val="en-US"/>
              </w:rPr>
            </w:pPr>
            <w:r w:rsidRPr="00072753">
              <w:rPr>
                <w:rFonts w:ascii="Open Sans" w:hAnsi="Open Sans" w:cs="Open Sans"/>
                <w:color w:val="000000"/>
                <w:sz w:val="18"/>
                <w:szCs w:val="18"/>
                <w:lang w:val="en-US"/>
              </w:rPr>
              <w:t xml:space="preserve">adres email: </w:t>
            </w:r>
            <w:hyperlink r:id="rId12" w:history="1">
              <w:r w:rsidR="00635410" w:rsidRPr="005F0663">
                <w:rPr>
                  <w:rStyle w:val="Hipercze"/>
                  <w:rFonts w:ascii="Open Sans" w:hAnsi="Open Sans" w:cs="Open Sans"/>
                  <w:sz w:val="18"/>
                  <w:szCs w:val="18"/>
                  <w:lang w:val="en-US"/>
                </w:rPr>
                <w:t>iod@pomiechowek.pl</w:t>
              </w:r>
            </w:hyperlink>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2076B2" w:rsidRPr="002076B2">
              <w:rPr>
                <w:rFonts w:ascii="Open Sans" w:hAnsi="Open Sans" w:cs="Open Sans"/>
                <w:color w:val="000000"/>
                <w:sz w:val="18"/>
                <w:szCs w:val="18"/>
              </w:rPr>
              <w:t>Zagospodarowanie terenu przed Kościołem św. Anny w Pomiechowie</w:t>
            </w:r>
            <w:r w:rsidR="00FB74CB" w:rsidRPr="00FB74CB">
              <w:rPr>
                <w:rFonts w:ascii="Open Sans" w:hAnsi="Open Sans" w:cs="Open Sans"/>
                <w:color w:val="000000"/>
                <w:sz w:val="18"/>
                <w:szCs w:val="18"/>
              </w:rPr>
              <w:t>” – nr sprawy:</w:t>
            </w:r>
            <w:r w:rsidR="004F34C7">
              <w:rPr>
                <w:rFonts w:ascii="Open Sans" w:hAnsi="Open Sans" w:cs="Open Sans"/>
                <w:color w:val="000000"/>
                <w:sz w:val="18"/>
                <w:szCs w:val="18"/>
              </w:rPr>
              <w:t xml:space="preserve"> </w:t>
            </w:r>
            <w:r w:rsidR="00FB74CB" w:rsidRPr="00FB74CB">
              <w:rPr>
                <w:rFonts w:ascii="Open Sans" w:hAnsi="Open Sans" w:cs="Open Sans"/>
                <w:color w:val="000000"/>
                <w:sz w:val="18"/>
                <w:szCs w:val="18"/>
              </w:rPr>
              <w:t>WIZP.271.</w:t>
            </w:r>
            <w:r w:rsidR="00F409EB">
              <w:rPr>
                <w:rFonts w:ascii="Open Sans" w:hAnsi="Open Sans" w:cs="Open Sans"/>
                <w:color w:val="000000"/>
                <w:sz w:val="18"/>
                <w:szCs w:val="18"/>
              </w:rPr>
              <w:t>2</w:t>
            </w:r>
            <w:r w:rsidR="002076B2">
              <w:rPr>
                <w:rFonts w:ascii="Open Sans" w:hAnsi="Open Sans" w:cs="Open Sans"/>
                <w:color w:val="000000"/>
                <w:sz w:val="18"/>
                <w:szCs w:val="18"/>
              </w:rPr>
              <w:t>9</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962709" w:rsidRDefault="00962709" w:rsidP="00662C5B">
            <w:pPr>
              <w:widowControl w:val="0"/>
              <w:jc w:val="both"/>
              <w:rPr>
                <w:rFonts w:ascii="Open Sans" w:hAnsi="Open Sans" w:cs="Open Sans"/>
                <w:color w:val="000000"/>
                <w:sz w:val="18"/>
                <w:szCs w:val="18"/>
              </w:rPr>
            </w:pPr>
          </w:p>
          <w:p w:rsidR="00962709" w:rsidRDefault="00962709" w:rsidP="00662C5B">
            <w:pPr>
              <w:widowControl w:val="0"/>
              <w:jc w:val="both"/>
              <w:rPr>
                <w:rFonts w:ascii="Open Sans" w:hAnsi="Open Sans" w:cs="Open Sans"/>
                <w:color w:val="000000"/>
                <w:sz w:val="18"/>
                <w:szCs w:val="18"/>
              </w:rPr>
            </w:pPr>
          </w:p>
          <w:p w:rsidR="00853957" w:rsidRPr="00853957" w:rsidRDefault="00853957" w:rsidP="00662C5B">
            <w:pPr>
              <w:widowControl w:val="0"/>
              <w:jc w:val="both"/>
              <w:rPr>
                <w:rFonts w:ascii="Open Sans" w:hAnsi="Open Sans" w:cs="Open Sans"/>
                <w:i/>
                <w:color w:val="000000"/>
                <w:sz w:val="18"/>
                <w:szCs w:val="18"/>
              </w:rPr>
            </w:pPr>
            <w:r w:rsidRPr="00853957">
              <w:rPr>
                <w:rFonts w:ascii="Open Sans" w:hAnsi="Open Sans" w:cs="Open Sans"/>
                <w:color w:val="000000"/>
                <w:sz w:val="18"/>
                <w:szCs w:val="18"/>
              </w:rPr>
              <w:lastRenderedPageBreak/>
              <w:t xml:space="preserve">Podstawą prawną przetwarzania danych osobowych jest niezbędność wykonania umowy lub podjęcia działań przed jej zawarciem (przeprowadzeniem postępowania </w:t>
            </w:r>
            <w:r w:rsidR="001E6FB4">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Odbiorcy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662C5B">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662C5B">
            <w:pPr>
              <w:pStyle w:val="Akapitzlist"/>
              <w:spacing w:after="0" w:line="240" w:lineRule="auto"/>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662C5B">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662C5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662C5B">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72299A" w:rsidRDefault="0072299A"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962709" w:rsidRPr="00962709">
        <w:rPr>
          <w:rFonts w:ascii="Open Sans" w:eastAsia="Times New Roman" w:hAnsi="Open Sans" w:cs="Open Sans"/>
          <w:bCs w:val="0"/>
          <w:u w:val="none"/>
          <w:lang w:val="pl-PL"/>
        </w:rPr>
        <w:t>Zagospodarowanie terenu przed Kościołem św. Anny w Pomiechowie</w:t>
      </w:r>
      <w:r w:rsidR="00AB4A9D" w:rsidRPr="00BF3D4C">
        <w:rPr>
          <w:rFonts w:ascii="Open Sans" w:eastAsia="Times New Roman" w:hAnsi="Open Sans" w:cs="Open Sans"/>
          <w:bCs w:val="0"/>
          <w:u w:val="none"/>
          <w:lang w:val="pl-PL"/>
        </w:rPr>
        <w:t>”</w:t>
      </w:r>
      <w:r w:rsidR="00D9285F">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BE7EB0">
        <w:rPr>
          <w:rFonts w:ascii="Open Sans" w:eastAsia="Times New Roman" w:hAnsi="Open Sans" w:cs="Open Sans"/>
          <w:bCs w:val="0"/>
          <w:u w:val="none"/>
          <w:lang w:val="pl-PL"/>
        </w:rPr>
        <w:t>2</w:t>
      </w:r>
      <w:r w:rsidR="00962709">
        <w:rPr>
          <w:rFonts w:ascii="Open Sans" w:eastAsia="Times New Roman" w:hAnsi="Open Sans" w:cs="Open Sans"/>
          <w:bCs w:val="0"/>
          <w:u w:val="none"/>
          <w:lang w:val="pl-PL"/>
        </w:rPr>
        <w:t>9</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6628B5" w:rsidRDefault="009F336A" w:rsidP="006628B5">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7" w:name="_Hlk482358551"/>
      <w:r w:rsidR="006C1F8B">
        <w:rPr>
          <w:rFonts w:ascii="Open Sans" w:hAnsi="Open Sans" w:cs="Open Sans"/>
          <w:lang w:val="pl-PL"/>
        </w:rPr>
        <w:t xml:space="preserve"> </w:t>
      </w:r>
      <w:r w:rsidR="006628B5">
        <w:rPr>
          <w:rFonts w:ascii="Open Sans" w:hAnsi="Open Sans" w:cs="Open Sans"/>
          <w:lang w:val="pl-PL"/>
        </w:rPr>
        <w:t>za</w:t>
      </w:r>
      <w:r w:rsidR="00DA196D" w:rsidRPr="006C1F8B">
        <w:rPr>
          <w:rFonts w:ascii="Open Sans" w:hAnsi="Open Sans" w:cs="Open Sans"/>
        </w:rPr>
        <w:t>:</w:t>
      </w:r>
    </w:p>
    <w:p w:rsidR="00BB75AB" w:rsidRPr="006628B5" w:rsidRDefault="0017524C" w:rsidP="006628B5">
      <w:pPr>
        <w:pStyle w:val="Zwykytekst"/>
        <w:tabs>
          <w:tab w:val="left" w:pos="284"/>
        </w:tabs>
        <w:spacing w:line="276" w:lineRule="auto"/>
        <w:ind w:left="284"/>
        <w:jc w:val="both"/>
        <w:rPr>
          <w:rFonts w:ascii="Open Sans" w:hAnsi="Open Sans" w:cs="Open Sans"/>
        </w:rPr>
      </w:pPr>
      <w:r w:rsidRPr="006628B5">
        <w:rPr>
          <w:rFonts w:ascii="Open Sans" w:hAnsi="Open Sans" w:cs="Open Sans"/>
          <w:lang w:val="pl-PL"/>
        </w:rPr>
        <w:t xml:space="preserve">cenę brutto </w:t>
      </w:r>
      <w:r w:rsidR="00DA196D" w:rsidRPr="006628B5">
        <w:rPr>
          <w:rFonts w:ascii="Open Sans" w:hAnsi="Open Sans" w:cs="Open Sans"/>
        </w:rPr>
        <w:t>……………………………….. zł, słownie złotych: ………………………</w:t>
      </w:r>
      <w:r w:rsidR="00BB75AB" w:rsidRPr="006628B5">
        <w:rPr>
          <w:rFonts w:ascii="Open Sans" w:hAnsi="Open Sans" w:cs="Open Sans"/>
        </w:rPr>
        <w:t>……………………</w:t>
      </w:r>
      <w:r w:rsidR="006C1F8B" w:rsidRPr="006628B5">
        <w:rPr>
          <w:rFonts w:ascii="Open Sans" w:hAnsi="Open Sans" w:cs="Open Sans"/>
          <w:lang w:val="pl-PL"/>
        </w:rPr>
        <w:t>.</w:t>
      </w:r>
      <w:r w:rsidR="00DA196D" w:rsidRPr="006628B5">
        <w:rPr>
          <w:rFonts w:ascii="Open Sans" w:hAnsi="Open Sans" w:cs="Open Sans"/>
        </w:rPr>
        <w:t xml:space="preserve">, </w:t>
      </w:r>
    </w:p>
    <w:p w:rsidR="00BB75AB" w:rsidRPr="00F96BD3" w:rsidRDefault="006628B5" w:rsidP="006628B5">
      <w:pPr>
        <w:pStyle w:val="Zwykytekst"/>
        <w:tabs>
          <w:tab w:val="left" w:pos="284"/>
        </w:tabs>
        <w:spacing w:line="276" w:lineRule="auto"/>
        <w:jc w:val="both"/>
        <w:rPr>
          <w:rFonts w:ascii="Open Sans" w:hAnsi="Open Sans" w:cs="Open Sans"/>
          <w:lang w:val="pl-PL"/>
        </w:rPr>
      </w:pPr>
      <w:r>
        <w:rPr>
          <w:rFonts w:ascii="Open Sans" w:hAnsi="Open Sans" w:cs="Open Sans"/>
        </w:rPr>
        <w:tab/>
      </w:r>
      <w:r w:rsidR="00DA196D" w:rsidRPr="00F96BD3">
        <w:rPr>
          <w:rFonts w:ascii="Open Sans" w:hAnsi="Open Sans" w:cs="Open Sans"/>
        </w:rPr>
        <w:t xml:space="preserve">w tym podatek </w:t>
      </w:r>
      <w:r w:rsidR="00BB75AB" w:rsidRPr="00F96BD3">
        <w:rPr>
          <w:rFonts w:ascii="Open Sans" w:hAnsi="Open Sans" w:cs="Open Sans"/>
        </w:rPr>
        <w:t>VAT w wysokości 23%: ……………………</w:t>
      </w:r>
      <w:r w:rsidR="00DA196D" w:rsidRPr="00F96BD3">
        <w:rPr>
          <w:rFonts w:ascii="Open Sans" w:hAnsi="Open Sans" w:cs="Open Sans"/>
        </w:rPr>
        <w:t xml:space="preserve"> zł, słownie</w:t>
      </w:r>
      <w:r w:rsidR="006C1F8B">
        <w:rPr>
          <w:rFonts w:ascii="Open Sans" w:hAnsi="Open Sans" w:cs="Open Sans"/>
        </w:rPr>
        <w:t xml:space="preserve"> złotych: ………………………………</w:t>
      </w:r>
      <w:r w:rsidR="0017524C">
        <w:rPr>
          <w:rFonts w:ascii="Open Sans" w:hAnsi="Open Sans" w:cs="Open Sans"/>
          <w:lang w:val="pl-PL"/>
        </w:rPr>
        <w:t>..</w:t>
      </w:r>
      <w:r w:rsidR="006C1F8B">
        <w:rPr>
          <w:rFonts w:ascii="Open Sans" w:hAnsi="Open Sans" w:cs="Open Sans"/>
          <w:lang w:val="pl-PL"/>
        </w:rPr>
        <w:t>.</w:t>
      </w:r>
      <w:r w:rsidR="00DA196D" w:rsidRPr="00F96BD3">
        <w:rPr>
          <w:rFonts w:ascii="Open Sans" w:hAnsi="Open Sans" w:cs="Open Sans"/>
        </w:rPr>
        <w:t>..,</w:t>
      </w:r>
      <w:r w:rsidR="00DA196D" w:rsidRPr="00F96BD3">
        <w:rPr>
          <w:rFonts w:ascii="Open Sans" w:hAnsi="Open Sans" w:cs="Open Sans"/>
          <w:lang w:val="pl-PL"/>
        </w:rPr>
        <w:t xml:space="preserve"> </w:t>
      </w:r>
    </w:p>
    <w:p w:rsidR="00DA196D" w:rsidRDefault="00DA196D" w:rsidP="006628B5">
      <w:pPr>
        <w:pStyle w:val="Zwykytekst"/>
        <w:tabs>
          <w:tab w:val="left" w:pos="284"/>
        </w:tabs>
        <w:spacing w:line="276" w:lineRule="auto"/>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52549E">
        <w:rPr>
          <w:rFonts w:ascii="Open Sans" w:hAnsi="Open Sans" w:cs="Open Sans"/>
          <w:u w:val="single"/>
        </w:rPr>
        <w:t>zgodnie z z</w:t>
      </w:r>
      <w:r w:rsidR="00BB75AB" w:rsidRPr="0052549E">
        <w:rPr>
          <w:rFonts w:ascii="Open Sans" w:hAnsi="Open Sans" w:cs="Open Sans"/>
          <w:u w:val="single"/>
        </w:rPr>
        <w:t>ałączonym</w:t>
      </w:r>
      <w:r w:rsidR="00962709">
        <w:rPr>
          <w:rFonts w:ascii="Open Sans" w:hAnsi="Open Sans" w:cs="Open Sans"/>
          <w:u w:val="single"/>
          <w:lang w:val="pl-PL"/>
        </w:rPr>
        <w:t>i</w:t>
      </w:r>
      <w:r w:rsidR="00BB75AB" w:rsidRPr="0052549E">
        <w:rPr>
          <w:rFonts w:ascii="Open Sans" w:hAnsi="Open Sans" w:cs="Open Sans"/>
          <w:u w:val="single"/>
        </w:rPr>
        <w:t xml:space="preserve"> do oferty Kosztorys</w:t>
      </w:r>
      <w:r w:rsidR="00962709">
        <w:rPr>
          <w:rFonts w:ascii="Open Sans" w:hAnsi="Open Sans" w:cs="Open Sans"/>
          <w:u w:val="single"/>
          <w:lang w:val="pl-PL"/>
        </w:rPr>
        <w:t>a</w:t>
      </w:r>
      <w:r w:rsidR="00BE7EB0">
        <w:rPr>
          <w:rFonts w:ascii="Open Sans" w:hAnsi="Open Sans" w:cs="Open Sans"/>
          <w:u w:val="single"/>
          <w:lang w:val="pl-PL"/>
        </w:rPr>
        <w:t>m</w:t>
      </w:r>
      <w:r w:rsidR="00962709">
        <w:rPr>
          <w:rFonts w:ascii="Open Sans" w:hAnsi="Open Sans" w:cs="Open Sans"/>
          <w:u w:val="single"/>
          <w:lang w:val="pl-PL"/>
        </w:rPr>
        <w:t>i</w:t>
      </w:r>
      <w:r w:rsidR="001B0A37" w:rsidRPr="0052549E">
        <w:rPr>
          <w:rFonts w:ascii="Open Sans" w:hAnsi="Open Sans" w:cs="Open Sans"/>
          <w:u w:val="single"/>
          <w:lang w:val="pl-PL"/>
        </w:rPr>
        <w:t xml:space="preserve"> </w:t>
      </w:r>
      <w:r w:rsidR="00BB75AB" w:rsidRPr="0052549E">
        <w:rPr>
          <w:rFonts w:ascii="Open Sans" w:hAnsi="Open Sans" w:cs="Open Sans"/>
          <w:u w:val="single"/>
        </w:rPr>
        <w:t>Ofertowym</w:t>
      </w:r>
      <w:r w:rsidR="00962709">
        <w:rPr>
          <w:rFonts w:ascii="Open Sans" w:hAnsi="Open Sans" w:cs="Open Sans"/>
          <w:u w:val="single"/>
          <w:lang w:val="pl-PL"/>
        </w:rPr>
        <w:t>i</w:t>
      </w:r>
      <w:r w:rsidRPr="00F96BD3">
        <w:rPr>
          <w:rFonts w:ascii="Open Sans" w:hAnsi="Open Sans" w:cs="Open Sans"/>
        </w:rPr>
        <w:t>.</w:t>
      </w:r>
    </w:p>
    <w:p w:rsidR="00DA245C" w:rsidRPr="00DA245C" w:rsidRDefault="00DA245C" w:rsidP="00BD77A2">
      <w:pPr>
        <w:pStyle w:val="Zwykytekst"/>
        <w:tabs>
          <w:tab w:val="left" w:pos="284"/>
        </w:tabs>
        <w:spacing w:line="276" w:lineRule="auto"/>
        <w:ind w:left="851"/>
        <w:jc w:val="both"/>
        <w:rPr>
          <w:rFonts w:ascii="Open Sans" w:hAnsi="Open Sans" w:cs="Open Sans"/>
        </w:rPr>
      </w:pPr>
    </w:p>
    <w:bookmarkEnd w:id="7"/>
    <w:p w:rsidR="0096442C" w:rsidRPr="00440902" w:rsidRDefault="009F7F0F" w:rsidP="00440902">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FC3FE4">
        <w:rPr>
          <w:rFonts w:ascii="Open Sans" w:hAnsi="Open Sans" w:cs="Open Sans"/>
          <w:b/>
          <w:iCs/>
          <w:lang w:val="pl-PL"/>
        </w:rPr>
        <w:t xml:space="preserve"> </w:t>
      </w:r>
      <w:r w:rsidR="002E0185" w:rsidRPr="00440902">
        <w:rPr>
          <w:rFonts w:ascii="Open Sans" w:hAnsi="Open Sans" w:cs="Open Sans"/>
          <w:b/>
          <w:iCs/>
          <w:lang w:val="pl-PL"/>
        </w:rPr>
        <w:t>na</w:t>
      </w:r>
      <w:r w:rsidR="002E0185" w:rsidRPr="00440902">
        <w:rPr>
          <w:rFonts w:ascii="Open Sans" w:hAnsi="Open Sans" w:cs="Open Sans"/>
          <w:b/>
          <w:iCs/>
        </w:rPr>
        <w:t xml:space="preserve"> </w:t>
      </w:r>
      <w:r w:rsidR="002E0185" w:rsidRPr="00440902">
        <w:rPr>
          <w:rFonts w:ascii="Open Sans" w:hAnsi="Open Sans" w:cs="Open Sans"/>
          <w:b/>
          <w:iCs/>
          <w:lang w:val="pl-PL"/>
        </w:rPr>
        <w:t>okres</w:t>
      </w:r>
      <w:r w:rsidR="008B1BEA" w:rsidRPr="00440902">
        <w:rPr>
          <w:rFonts w:ascii="Open Sans" w:hAnsi="Open Sans" w:cs="Open Sans"/>
          <w:b/>
          <w:iCs/>
          <w:lang w:val="pl-PL"/>
        </w:rPr>
        <w:t xml:space="preserve"> </w:t>
      </w:r>
      <w:r w:rsidR="00AA7858" w:rsidRPr="00440902">
        <w:rPr>
          <w:rFonts w:ascii="Open Sans" w:hAnsi="Open Sans" w:cs="Open Sans"/>
          <w:b/>
          <w:iCs/>
        </w:rPr>
        <w:t>…</w:t>
      </w:r>
      <w:r w:rsidR="00AA7858" w:rsidRPr="00440902">
        <w:rPr>
          <w:rFonts w:ascii="Open Sans" w:hAnsi="Open Sans" w:cs="Open Sans"/>
          <w:b/>
          <w:iCs/>
          <w:lang w:val="pl-PL"/>
        </w:rPr>
        <w:t>….</w:t>
      </w:r>
      <w:r w:rsidR="00815517" w:rsidRPr="00440902">
        <w:rPr>
          <w:rFonts w:ascii="Open Sans" w:hAnsi="Open Sans" w:cs="Open Sans"/>
          <w:b/>
          <w:iCs/>
          <w:lang w:val="pl-PL"/>
        </w:rPr>
        <w:t>*</w:t>
      </w:r>
      <w:r w:rsidR="002E0185" w:rsidRPr="00440902">
        <w:rPr>
          <w:rFonts w:ascii="Open Sans" w:hAnsi="Open Sans" w:cs="Open Sans"/>
          <w:b/>
          <w:iCs/>
        </w:rPr>
        <w:t xml:space="preserve"> </w:t>
      </w:r>
      <w:r w:rsidR="008B1BEA" w:rsidRPr="00440902">
        <w:rPr>
          <w:rFonts w:ascii="Open Sans" w:hAnsi="Open Sans" w:cs="Open Sans"/>
          <w:b/>
          <w:iCs/>
          <w:lang w:val="pl-PL"/>
        </w:rPr>
        <w:t>l</w:t>
      </w:r>
      <w:r w:rsidR="00511B76" w:rsidRPr="00440902">
        <w:rPr>
          <w:rFonts w:ascii="Open Sans" w:hAnsi="Open Sans" w:cs="Open Sans"/>
          <w:b/>
          <w:iCs/>
          <w:lang w:val="pl-PL"/>
        </w:rPr>
        <w:t>a</w:t>
      </w:r>
      <w:r w:rsidR="00440902">
        <w:rPr>
          <w:rFonts w:ascii="Open Sans" w:hAnsi="Open Sans" w:cs="Open Sans"/>
          <w:b/>
          <w:iCs/>
          <w:lang w:val="pl-PL"/>
        </w:rPr>
        <w:t>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6E7BFC">
      <w:pPr>
        <w:numPr>
          <w:ilvl w:val="0"/>
          <w:numId w:val="70"/>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6E7BFC">
      <w:pPr>
        <w:numPr>
          <w:ilvl w:val="0"/>
          <w:numId w:val="70"/>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lastRenderedPageBreak/>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A94096">
        <w:rPr>
          <w:rFonts w:ascii="Open Sans" w:hAnsi="Open Sans" w:cs="Open Sans"/>
          <w:b/>
        </w:rPr>
        <w:t xml:space="preserve">Zagospodarowanie terenu przed Kościołem św. Anny </w:t>
      </w:r>
      <w:r w:rsidR="00A94096">
        <w:rPr>
          <w:rFonts w:ascii="Open Sans" w:hAnsi="Open Sans" w:cs="Open Sans"/>
          <w:b/>
        </w:rPr>
        <w:br/>
        <w:t>w Pomiechowie</w:t>
      </w:r>
      <w:r w:rsidR="00FD01BD" w:rsidRPr="00FD01BD">
        <w:rPr>
          <w:rFonts w:ascii="Open Sans" w:eastAsia="Times New Roman" w:hAnsi="Open Sans" w:cs="Open Sans"/>
          <w:b/>
          <w:bCs/>
          <w:lang w:val="pl-PL"/>
        </w:rPr>
        <w:t>”</w:t>
      </w:r>
      <w:r w:rsidR="00D9285F">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6B4662">
        <w:rPr>
          <w:rFonts w:ascii="Open Sans" w:hAnsi="Open Sans" w:cs="Open Sans"/>
          <w:b/>
          <w:lang w:val="pl-PL"/>
        </w:rPr>
        <w:t>2</w:t>
      </w:r>
      <w:r w:rsidR="00A94096">
        <w:rPr>
          <w:rFonts w:ascii="Open Sans" w:hAnsi="Open Sans" w:cs="Open Sans"/>
          <w:b/>
          <w:lang w:val="pl-PL"/>
        </w:rPr>
        <w:t>9</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30748B" w:rsidRDefault="0030748B" w:rsidP="0084064D">
      <w:pPr>
        <w:pStyle w:val="Zwykytekst"/>
        <w:jc w:val="right"/>
        <w:rPr>
          <w:rFonts w:ascii="Open Sans" w:hAnsi="Open Sans" w:cs="Open Sans"/>
          <w:b/>
          <w:lang w:val="pl-PL"/>
        </w:rPr>
      </w:pPr>
    </w:p>
    <w:p w:rsidR="0030748B" w:rsidRDefault="0030748B" w:rsidP="0084064D">
      <w:pPr>
        <w:pStyle w:val="Zwykytekst"/>
        <w:jc w:val="right"/>
        <w:rPr>
          <w:rFonts w:ascii="Open Sans" w:hAnsi="Open Sans" w:cs="Open Sans"/>
          <w:b/>
          <w:lang w:val="pl-PL"/>
        </w:rPr>
      </w:pPr>
    </w:p>
    <w:p w:rsidR="00A94096" w:rsidRDefault="00A94096"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8" w:name="_Hlk482360958"/>
      <w:r w:rsidR="00B80E17">
        <w:rPr>
          <w:rFonts w:ascii="Open Sans" w:hAnsi="Open Sans" w:cs="Open Sans"/>
          <w:b/>
          <w:lang w:val="pl-PL"/>
        </w:rPr>
        <w:t>„</w:t>
      </w:r>
      <w:r w:rsidR="00A94096">
        <w:rPr>
          <w:rFonts w:ascii="Open Sans" w:hAnsi="Open Sans" w:cs="Open Sans"/>
          <w:b/>
        </w:rPr>
        <w:t xml:space="preserve">Zagospodarowanie terenu przed Kościołem św. Anny </w:t>
      </w:r>
      <w:r w:rsidR="00A94096">
        <w:rPr>
          <w:rFonts w:ascii="Open Sans" w:hAnsi="Open Sans" w:cs="Open Sans"/>
          <w:b/>
        </w:rPr>
        <w:br/>
        <w:t>w Pomiechowie</w:t>
      </w:r>
      <w:r w:rsidR="00EC063A" w:rsidRPr="00FD01BD">
        <w:rPr>
          <w:rFonts w:ascii="Open Sans" w:eastAsia="Times New Roman" w:hAnsi="Open Sans" w:cs="Open Sans"/>
          <w:b/>
          <w:bCs/>
          <w:lang w:val="pl-PL"/>
        </w:rPr>
        <w:t xml:space="preserve">” </w:t>
      </w:r>
      <w:r w:rsidR="00EC063A" w:rsidRPr="00FD01BD">
        <w:rPr>
          <w:rFonts w:ascii="Open Sans" w:hAnsi="Open Sans" w:cs="Open Sans"/>
          <w:b/>
          <w:lang w:val="pl-PL"/>
        </w:rPr>
        <w:t>–</w:t>
      </w:r>
      <w:r w:rsidR="0030748B">
        <w:rPr>
          <w:rFonts w:ascii="Open Sans" w:hAnsi="Open Sans" w:cs="Open Sans"/>
          <w:b/>
          <w:lang w:val="pl-PL"/>
        </w:rPr>
        <w:t xml:space="preserve"> </w:t>
      </w:r>
      <w:r w:rsidR="00EC063A" w:rsidRPr="00B3408C">
        <w:rPr>
          <w:rFonts w:ascii="Open Sans" w:hAnsi="Open Sans" w:cs="Open Sans"/>
          <w:b/>
          <w:lang w:val="pl-PL"/>
        </w:rPr>
        <w:t>nr sprawy: WIZP.271.</w:t>
      </w:r>
      <w:r w:rsidR="004A0B41">
        <w:rPr>
          <w:rFonts w:ascii="Open Sans" w:hAnsi="Open Sans" w:cs="Open Sans"/>
          <w:b/>
          <w:lang w:val="pl-PL"/>
        </w:rPr>
        <w:t>2</w:t>
      </w:r>
      <w:r w:rsidR="00A94096">
        <w:rPr>
          <w:rFonts w:ascii="Open Sans" w:hAnsi="Open Sans" w:cs="Open Sans"/>
          <w:b/>
          <w:lang w:val="pl-PL"/>
        </w:rPr>
        <w:t>9</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8"/>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Default="008B1BE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72299A" w:rsidRDefault="0072299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Pr="003E2EA4" w:rsidRDefault="0030748B"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A94096" w:rsidRDefault="00004729" w:rsidP="00B95DDD">
      <w:pPr>
        <w:tabs>
          <w:tab w:val="left" w:pos="9639"/>
        </w:tabs>
        <w:ind w:right="2"/>
        <w:jc w:val="center"/>
        <w:rPr>
          <w:rFonts w:ascii="Open Sans" w:hAnsi="Open Sans" w:cs="Open Sans"/>
          <w:b/>
          <w:sz w:val="20"/>
          <w:szCs w:val="20"/>
        </w:rPr>
      </w:pPr>
      <w:r w:rsidRPr="00004729">
        <w:rPr>
          <w:rFonts w:ascii="Open Sans" w:hAnsi="Open Sans" w:cs="Open Sans"/>
          <w:b/>
          <w:sz w:val="20"/>
          <w:szCs w:val="20"/>
        </w:rPr>
        <w:t>„</w:t>
      </w:r>
      <w:r w:rsidR="00A94096">
        <w:rPr>
          <w:rFonts w:ascii="Open Sans" w:hAnsi="Open Sans" w:cs="Open Sans"/>
          <w:b/>
          <w:sz w:val="20"/>
          <w:szCs w:val="20"/>
        </w:rPr>
        <w:t>Zagospodarowanie terenu przed Kościołem św. Anny w Pomiechowie</w:t>
      </w:r>
      <w:r w:rsidR="00970B27" w:rsidRPr="00970B27">
        <w:rPr>
          <w:rFonts w:ascii="Open Sans" w:hAnsi="Open Sans" w:cs="Open Sans"/>
          <w:b/>
          <w:sz w:val="20"/>
          <w:szCs w:val="20"/>
        </w:rPr>
        <w:t>”</w:t>
      </w:r>
    </w:p>
    <w:p w:rsidR="00004729" w:rsidRPr="00004729" w:rsidRDefault="00A94096" w:rsidP="00B95DDD">
      <w:pPr>
        <w:tabs>
          <w:tab w:val="left" w:pos="9639"/>
        </w:tabs>
        <w:ind w:right="2"/>
        <w:jc w:val="center"/>
        <w:rPr>
          <w:rFonts w:ascii="Open Sans" w:hAnsi="Open Sans" w:cs="Open Sans"/>
          <w:b/>
          <w:sz w:val="20"/>
          <w:szCs w:val="20"/>
        </w:rPr>
      </w:pPr>
      <w:r>
        <w:rPr>
          <w:rFonts w:ascii="Open Sans" w:hAnsi="Open Sans" w:cs="Open Sans"/>
          <w:b/>
          <w:sz w:val="20"/>
          <w:szCs w:val="20"/>
        </w:rPr>
        <w:t xml:space="preserve"> </w:t>
      </w:r>
      <w:r w:rsidR="00970B27" w:rsidRPr="00970B27">
        <w:rPr>
          <w:rFonts w:ascii="Open Sans" w:hAnsi="Open Sans" w:cs="Open Sans"/>
          <w:b/>
          <w:sz w:val="20"/>
          <w:szCs w:val="20"/>
        </w:rPr>
        <w:t>–</w:t>
      </w:r>
      <w:r w:rsidR="0030748B">
        <w:rPr>
          <w:rFonts w:ascii="Open Sans" w:hAnsi="Open Sans" w:cs="Open Sans"/>
          <w:b/>
          <w:sz w:val="20"/>
          <w:szCs w:val="20"/>
        </w:rPr>
        <w:t xml:space="preserve"> </w:t>
      </w:r>
      <w:r w:rsidR="00004729" w:rsidRPr="00004729">
        <w:rPr>
          <w:rFonts w:ascii="Open Sans" w:hAnsi="Open Sans" w:cs="Open Sans"/>
          <w:b/>
          <w:sz w:val="20"/>
          <w:szCs w:val="20"/>
        </w:rPr>
        <w:t>nr sprawy: WIZP.271.</w:t>
      </w:r>
      <w:r w:rsidR="006B4662">
        <w:rPr>
          <w:rFonts w:ascii="Open Sans" w:hAnsi="Open Sans" w:cs="Open Sans"/>
          <w:b/>
          <w:sz w:val="20"/>
          <w:szCs w:val="20"/>
        </w:rPr>
        <w:t>2</w:t>
      </w:r>
      <w:r>
        <w:rPr>
          <w:rFonts w:ascii="Open Sans" w:hAnsi="Open Sans" w:cs="Open Sans"/>
          <w:b/>
          <w:sz w:val="20"/>
          <w:szCs w:val="20"/>
        </w:rPr>
        <w:t>9</w:t>
      </w:r>
      <w:r w:rsidR="00004729"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B95DDD" w:rsidRDefault="00B95DDD"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CE396E" w:rsidRP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4A0B41" w:rsidRDefault="004A0B41" w:rsidP="00944AFE">
      <w:pPr>
        <w:suppressAutoHyphens/>
        <w:ind w:right="2"/>
        <w:jc w:val="right"/>
        <w:rPr>
          <w:rFonts w:ascii="Open Sans" w:hAnsi="Open Sans" w:cs="Open Sans"/>
          <w:b/>
          <w:bCs/>
          <w:sz w:val="20"/>
          <w:szCs w:val="20"/>
        </w:rPr>
      </w:pPr>
    </w:p>
    <w:p w:rsidR="004A0B41" w:rsidRDefault="004A0B41" w:rsidP="00944AFE">
      <w:pPr>
        <w:suppressAutoHyphens/>
        <w:ind w:right="2"/>
        <w:jc w:val="right"/>
        <w:rPr>
          <w:rFonts w:ascii="Open Sans" w:hAnsi="Open Sans" w:cs="Open Sans"/>
          <w:b/>
          <w:bCs/>
          <w:sz w:val="20"/>
          <w:szCs w:val="20"/>
        </w:rPr>
      </w:pPr>
    </w:p>
    <w:p w:rsidR="004A0B41" w:rsidRDefault="004A0B41" w:rsidP="00944AFE">
      <w:pPr>
        <w:suppressAutoHyphens/>
        <w:ind w:right="2"/>
        <w:jc w:val="right"/>
        <w:rPr>
          <w:rFonts w:ascii="Open Sans" w:hAnsi="Open Sans" w:cs="Open Sans"/>
          <w:b/>
          <w:bC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A94096">
        <w:rPr>
          <w:rFonts w:ascii="Open Sans" w:hAnsi="Open Sans" w:cs="Open Sans"/>
          <w:b/>
        </w:rPr>
        <w:t>Zagospodarowanie terenu przed Kościołem św. Anny w Pomiechowie</w:t>
      </w:r>
      <w:r w:rsidRPr="00B3408C">
        <w:rPr>
          <w:rFonts w:ascii="Open Sans" w:hAnsi="Open Sans" w:cs="Open Sans"/>
          <w:b/>
        </w:rPr>
        <w:t>”</w:t>
      </w:r>
      <w:r w:rsidRPr="00B3408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6B4662">
        <w:rPr>
          <w:rFonts w:ascii="Open Sans" w:hAnsi="Open Sans" w:cs="Open Sans"/>
          <w:b/>
          <w:lang w:val="pl-PL"/>
        </w:rPr>
        <w:t>2</w:t>
      </w:r>
      <w:r w:rsidR="00A94096">
        <w:rPr>
          <w:rFonts w:ascii="Open Sans" w:hAnsi="Open Sans" w:cs="Open Sans"/>
          <w:b/>
          <w:lang w:val="pl-PL"/>
        </w:rPr>
        <w:t>9</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6E7BFC">
      <w:pPr>
        <w:numPr>
          <w:ilvl w:val="0"/>
          <w:numId w:val="65"/>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6E7BFC">
      <w:pPr>
        <w:numPr>
          <w:ilvl w:val="0"/>
          <w:numId w:val="65"/>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6E7BFC">
      <w:pPr>
        <w:numPr>
          <w:ilvl w:val="0"/>
          <w:numId w:val="65"/>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A94096">
        <w:rPr>
          <w:rFonts w:ascii="Open Sans" w:hAnsi="Open Sans" w:cs="Open Sans"/>
          <w:b/>
          <w:sz w:val="20"/>
          <w:szCs w:val="20"/>
        </w:rPr>
        <w:t>Zagospodarowanie terenu przed Kościołem św. Anny w Pomiechowie</w:t>
      </w:r>
      <w:r w:rsidRPr="00004729">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6B4662">
        <w:rPr>
          <w:rFonts w:ascii="Open Sans" w:hAnsi="Open Sans" w:cs="Open Sans"/>
          <w:b/>
          <w:sz w:val="20"/>
          <w:szCs w:val="20"/>
        </w:rPr>
        <w:t>2</w:t>
      </w:r>
      <w:r w:rsidR="00A94096">
        <w:rPr>
          <w:rFonts w:ascii="Open Sans" w:hAnsi="Open Sans" w:cs="Open Sans"/>
          <w:b/>
          <w:sz w:val="20"/>
          <w:szCs w:val="20"/>
        </w:rPr>
        <w:t>9</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ppkt 2.3. </w:t>
      </w:r>
      <w:r w:rsidR="00825447">
        <w:rPr>
          <w:rFonts w:ascii="Open Sans" w:eastAsia="Calibri" w:hAnsi="Open Sans" w:cs="Open Sans"/>
          <w:sz w:val="20"/>
          <w:szCs w:val="20"/>
        </w:rPr>
        <w:t xml:space="preserve">lit. a) </w:t>
      </w:r>
      <w:r w:rsidRPr="00392A0E">
        <w:rPr>
          <w:rFonts w:ascii="Open Sans" w:eastAsia="Calibri" w:hAnsi="Open Sans" w:cs="Open Sans"/>
          <w:sz w:val="20"/>
          <w:szCs w:val="20"/>
        </w:rPr>
        <w:t>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Okres realizacji</w:t>
            </w:r>
          </w:p>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(data rozpoczęcia i data zakończenia)</w:t>
            </w:r>
          </w:p>
          <w:p w:rsidR="00392A0E" w:rsidRPr="00392A0E"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dzień/miesiąc/</w:t>
            </w:r>
            <w:r>
              <w:rPr>
                <w:rFonts w:ascii="Open Sans" w:eastAsia="Calibri" w:hAnsi="Open Sans" w:cs="Open Sans"/>
                <w:b/>
                <w:sz w:val="16"/>
                <w:szCs w:val="16"/>
              </w:rPr>
              <w:br/>
              <w:t>rok)</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 xml:space="preserve">Wartość robót budowlanych </w:t>
            </w:r>
            <w:r w:rsidR="00235DB7">
              <w:rPr>
                <w:rFonts w:ascii="Open Sans" w:eastAsia="Calibri" w:hAnsi="Open Sans" w:cs="Open Sans"/>
                <w:b/>
                <w:sz w:val="16"/>
                <w:szCs w:val="16"/>
              </w:rPr>
              <w:t>–</w:t>
            </w:r>
            <w:r w:rsidRPr="00392A0E">
              <w:rPr>
                <w:rFonts w:ascii="Open Sans" w:eastAsia="Calibri" w:hAnsi="Open Sans" w:cs="Open Sans"/>
                <w:b/>
                <w:sz w:val="16"/>
                <w:szCs w:val="16"/>
              </w:rPr>
              <w:t xml:space="preserve"> brutto</w:t>
            </w:r>
            <w:r w:rsidR="00235DB7">
              <w:rPr>
                <w:rFonts w:ascii="Open Sans" w:eastAsia="Calibri" w:hAnsi="Open Sans" w:cs="Open Sans"/>
                <w:b/>
                <w:sz w:val="16"/>
                <w:szCs w:val="16"/>
              </w:rPr>
              <w:t xml:space="preserve"> [zł]</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6D6CD3" w:rsidRPr="006D6CD3" w:rsidRDefault="006D6CD3" w:rsidP="006D6CD3">
            <w:pPr>
              <w:spacing w:after="60" w:line="276" w:lineRule="auto"/>
              <w:jc w:val="both"/>
              <w:rPr>
                <w:rFonts w:ascii="Open Sans" w:eastAsia="Calibri" w:hAnsi="Open Sans" w:cs="Open Sans"/>
                <w:bCs/>
                <w:sz w:val="16"/>
                <w:szCs w:val="16"/>
              </w:rPr>
            </w:pPr>
            <w:r w:rsidRPr="006D6CD3">
              <w:rPr>
                <w:rFonts w:ascii="Open Sans" w:eastAsia="Calibri" w:hAnsi="Open Sans" w:cs="Open Sans"/>
                <w:bCs/>
                <w:sz w:val="16"/>
                <w:szCs w:val="16"/>
              </w:rPr>
              <w:t>Nazwa zamówienia:</w:t>
            </w:r>
          </w:p>
          <w:p w:rsidR="006D6CD3" w:rsidRPr="006D6CD3" w:rsidRDefault="006D6CD3" w:rsidP="006D6CD3">
            <w:pPr>
              <w:spacing w:after="60" w:line="276" w:lineRule="auto"/>
              <w:jc w:val="both"/>
              <w:rPr>
                <w:rFonts w:ascii="Open Sans" w:eastAsia="Calibri" w:hAnsi="Open Sans" w:cs="Open Sans"/>
                <w:bCs/>
                <w:sz w:val="16"/>
                <w:szCs w:val="16"/>
              </w:rPr>
            </w:pPr>
            <w:r w:rsidRPr="006D6CD3">
              <w:rPr>
                <w:rFonts w:ascii="Open Sans" w:eastAsia="Calibri" w:hAnsi="Open Sans" w:cs="Open Sans"/>
                <w:bCs/>
                <w:sz w:val="16"/>
                <w:szCs w:val="16"/>
              </w:rPr>
              <w:t>………………………………………………………………………………………………………………………………………………………………………</w:t>
            </w:r>
          </w:p>
          <w:p w:rsidR="006D6CD3" w:rsidRDefault="006D6CD3" w:rsidP="006D6CD3">
            <w:pPr>
              <w:spacing w:after="60" w:line="276" w:lineRule="auto"/>
              <w:jc w:val="both"/>
              <w:rPr>
                <w:rFonts w:ascii="Open Sans" w:eastAsia="Calibri" w:hAnsi="Open Sans" w:cs="Open Sans"/>
                <w:bCs/>
                <w:sz w:val="16"/>
                <w:szCs w:val="16"/>
              </w:rPr>
            </w:pPr>
            <w:r w:rsidRPr="006D6CD3">
              <w:rPr>
                <w:rFonts w:ascii="Open Sans" w:eastAsia="Calibri" w:hAnsi="Open Sans" w:cs="Open Sans"/>
                <w:bCs/>
                <w:sz w:val="16"/>
                <w:szCs w:val="16"/>
              </w:rPr>
              <w:t>Roboty budowlane obejmowały budowę*/przebudowę* drogi</w:t>
            </w:r>
            <w:r>
              <w:rPr>
                <w:rFonts w:ascii="Open Sans" w:eastAsia="Calibri" w:hAnsi="Open Sans" w:cs="Open Sans"/>
                <w:bCs/>
                <w:sz w:val="16"/>
                <w:szCs w:val="16"/>
              </w:rPr>
              <w:t>*/ chodnika*/ placu*</w:t>
            </w:r>
            <w:r w:rsidRPr="006D6CD3">
              <w:rPr>
                <w:rFonts w:ascii="Open Sans" w:eastAsia="Calibri" w:hAnsi="Open Sans" w:cs="Open Sans"/>
                <w:bCs/>
                <w:sz w:val="16"/>
                <w:szCs w:val="16"/>
              </w:rPr>
              <w:t xml:space="preserve"> o nawierzchni </w:t>
            </w:r>
            <w:r>
              <w:rPr>
                <w:rFonts w:ascii="Open Sans" w:eastAsia="Calibri" w:hAnsi="Open Sans" w:cs="Open Sans"/>
                <w:bCs/>
                <w:sz w:val="16"/>
                <w:szCs w:val="16"/>
              </w:rPr>
              <w:br/>
            </w:r>
            <w:r w:rsidRPr="006D6CD3">
              <w:rPr>
                <w:rFonts w:ascii="Open Sans" w:eastAsia="Calibri" w:hAnsi="Open Sans" w:cs="Open Sans"/>
                <w:bCs/>
                <w:sz w:val="16"/>
                <w:szCs w:val="16"/>
              </w:rPr>
              <w:t>z kostki betonowej o powierzchni</w:t>
            </w:r>
            <w:r>
              <w:rPr>
                <w:rFonts w:ascii="Open Sans" w:eastAsia="Calibri" w:hAnsi="Open Sans" w:cs="Open Sans"/>
                <w:bCs/>
                <w:sz w:val="16"/>
                <w:szCs w:val="16"/>
              </w:rPr>
              <w:t xml:space="preserve"> ……………….</w:t>
            </w:r>
            <w:r w:rsidRPr="006D6CD3">
              <w:rPr>
                <w:rFonts w:ascii="Open Sans" w:eastAsia="Calibri" w:hAnsi="Open Sans" w:cs="Open Sans"/>
                <w:bCs/>
                <w:sz w:val="16"/>
                <w:szCs w:val="16"/>
              </w:rPr>
              <w:t xml:space="preserve"> m2</w:t>
            </w:r>
          </w:p>
          <w:p w:rsidR="00392A0E" w:rsidRPr="006D6CD3" w:rsidRDefault="006D6CD3" w:rsidP="006D6CD3">
            <w:pPr>
              <w:spacing w:after="60" w:line="276" w:lineRule="auto"/>
              <w:jc w:val="both"/>
              <w:rPr>
                <w:rFonts w:ascii="Open Sans" w:eastAsia="Calibri" w:hAnsi="Open Sans" w:cs="Open Sans"/>
                <w:bCs/>
                <w:sz w:val="16"/>
                <w:szCs w:val="16"/>
              </w:rPr>
            </w:pPr>
            <w:r w:rsidRPr="006D6CD3">
              <w:rPr>
                <w:rFonts w:ascii="Open Sans" w:eastAsia="Calibri" w:hAnsi="Open Sans" w:cs="Open Sans"/>
                <w:bCs/>
                <w:sz w:val="16"/>
                <w:szCs w:val="16"/>
              </w:rPr>
              <w:t>*Niepotrzebne skreślić</w:t>
            </w: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E72136" w:rsidRDefault="00392A0E" w:rsidP="00392A0E">
      <w:pPr>
        <w:jc w:val="both"/>
        <w:rPr>
          <w:rFonts w:ascii="Open Sans" w:eastAsia="Calibri" w:hAnsi="Open Sans" w:cs="Open Sans"/>
          <w:b/>
          <w:sz w:val="16"/>
          <w:szCs w:val="16"/>
          <w:u w:val="words"/>
          <w:lang w:val="x-none"/>
        </w:rPr>
      </w:pPr>
      <w:r w:rsidRPr="00E72136">
        <w:rPr>
          <w:rFonts w:ascii="Open Sans" w:eastAsia="Calibri" w:hAnsi="Open Sans" w:cs="Open Sans"/>
          <w:b/>
          <w:sz w:val="16"/>
          <w:szCs w:val="16"/>
          <w:u w:val="words"/>
          <w:lang w:val="x-none"/>
        </w:rPr>
        <w:t>UWAGA:</w:t>
      </w:r>
    </w:p>
    <w:p w:rsidR="00392A0E" w:rsidRPr="00E72136" w:rsidRDefault="00392A0E" w:rsidP="00392A0E">
      <w:pPr>
        <w:jc w:val="both"/>
        <w:rPr>
          <w:rFonts w:ascii="Open Sans" w:eastAsia="Calibri" w:hAnsi="Open Sans" w:cs="Open Sans"/>
          <w:sz w:val="16"/>
          <w:szCs w:val="16"/>
          <w:lang w:val="x-none"/>
        </w:rPr>
      </w:pPr>
      <w:r w:rsidRPr="00E72136">
        <w:rPr>
          <w:rFonts w:ascii="Open Sans" w:eastAsia="Calibri" w:hAnsi="Open Sans" w:cs="Open Sans"/>
          <w:sz w:val="16"/>
          <w:szCs w:val="16"/>
        </w:rPr>
        <w:t>Do wykazu z</w:t>
      </w:r>
      <w:r w:rsidRPr="00E72136">
        <w:rPr>
          <w:rFonts w:ascii="Open Sans" w:eastAsia="Calibri" w:hAnsi="Open Sans" w:cs="Open Sans"/>
          <w:sz w:val="16"/>
          <w:szCs w:val="16"/>
          <w:lang w:val="x-none"/>
        </w:rPr>
        <w:t xml:space="preserve">ałączamy dowody </w:t>
      </w:r>
      <w:r w:rsidRPr="00E72136">
        <w:rPr>
          <w:rFonts w:ascii="Open Sans" w:eastAsia="Calibri" w:hAnsi="Open Sans" w:cs="Open Sans"/>
          <w:sz w:val="16"/>
          <w:szCs w:val="16"/>
        </w:rPr>
        <w:t xml:space="preserve">potwierdzające, że wskazane w wykazie roboty </w:t>
      </w:r>
      <w:r w:rsidRPr="00E72136">
        <w:rPr>
          <w:rFonts w:ascii="Open Sans" w:eastAsia="Calibri" w:hAnsi="Open Sans" w:cs="Open Sans"/>
          <w:sz w:val="16"/>
          <w:szCs w:val="16"/>
          <w:lang w:val="x-none"/>
        </w:rPr>
        <w:t xml:space="preserve">zostały wykonane </w:t>
      </w:r>
      <w:r w:rsidRPr="00E72136">
        <w:rPr>
          <w:rFonts w:ascii="Open Sans" w:hAnsi="Open Sans" w:cs="Open Sans"/>
          <w:sz w:val="16"/>
          <w:szCs w:val="16"/>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Default="00392A0E" w:rsidP="00392A0E">
      <w:pPr>
        <w:suppressAutoHyphens/>
        <w:ind w:right="2"/>
        <w:jc w:val="right"/>
        <w:rPr>
          <w:rFonts w:ascii="Open Sans" w:hAnsi="Open Sans" w:cs="Open Sans"/>
          <w:b/>
          <w:bCs/>
          <w:sz w:val="20"/>
          <w:szCs w:val="20"/>
        </w:rPr>
      </w:pPr>
    </w:p>
    <w:p w:rsidR="004A0B41" w:rsidRDefault="004A0B41" w:rsidP="00392A0E">
      <w:pPr>
        <w:suppressAutoHyphens/>
        <w:ind w:right="2"/>
        <w:jc w:val="right"/>
        <w:rPr>
          <w:rFonts w:ascii="Open Sans" w:hAnsi="Open Sans" w:cs="Open Sans"/>
          <w:b/>
          <w:bCs/>
          <w:sz w:val="20"/>
          <w:szCs w:val="20"/>
        </w:rPr>
      </w:pPr>
    </w:p>
    <w:p w:rsidR="004A0B41" w:rsidRDefault="004A0B41" w:rsidP="00392A0E">
      <w:pPr>
        <w:suppressAutoHyphens/>
        <w:ind w:right="2"/>
        <w:jc w:val="right"/>
        <w:rPr>
          <w:rFonts w:ascii="Open Sans" w:hAnsi="Open Sans" w:cs="Open Sans"/>
          <w:b/>
          <w:bCs/>
          <w:sz w:val="20"/>
          <w:szCs w:val="20"/>
        </w:rPr>
      </w:pPr>
    </w:p>
    <w:p w:rsidR="001C09B9" w:rsidRDefault="001C09B9" w:rsidP="00392A0E">
      <w:pPr>
        <w:suppressAutoHyphens/>
        <w:ind w:right="2"/>
        <w:jc w:val="right"/>
        <w:rPr>
          <w:rFonts w:ascii="Open Sans" w:hAnsi="Open Sans" w:cs="Open Sans"/>
          <w:b/>
          <w:bCs/>
          <w:sz w:val="20"/>
          <w:szCs w:val="20"/>
        </w:rPr>
      </w:pPr>
    </w:p>
    <w:p w:rsidR="001C09B9" w:rsidRPr="00392A0E" w:rsidRDefault="001C09B9" w:rsidP="00392A0E">
      <w:pPr>
        <w:suppressAutoHyphens/>
        <w:ind w:right="2"/>
        <w:jc w:val="right"/>
        <w:rPr>
          <w:rFonts w:ascii="Open Sans" w:hAnsi="Open Sans" w:cs="Open Sans"/>
          <w:b/>
          <w:bCs/>
          <w:sz w:val="20"/>
          <w:szCs w:val="20"/>
        </w:rPr>
      </w:pP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00A94096">
        <w:rPr>
          <w:rFonts w:ascii="Open Sans" w:hAnsi="Open Sans" w:cs="Open Sans"/>
          <w:b/>
          <w:sz w:val="20"/>
          <w:szCs w:val="20"/>
        </w:rPr>
        <w:t>Zagospodarowanie terenu przed Kościołem św. Anny w Pomiechowie</w:t>
      </w:r>
      <w:r w:rsidRPr="008E50EB">
        <w:rPr>
          <w:rFonts w:ascii="Open Sans" w:hAnsi="Open Sans" w:cs="Open Sans"/>
          <w:b/>
          <w:sz w:val="20"/>
          <w:szCs w:val="20"/>
        </w:rPr>
        <w:t xml:space="preserve">” </w:t>
      </w:r>
      <w:r w:rsidR="00836C40" w:rsidRPr="00970B27">
        <w:rPr>
          <w:rFonts w:ascii="Open Sans" w:hAnsi="Open Sans" w:cs="Open Sans"/>
          <w:b/>
          <w:sz w:val="20"/>
          <w:szCs w:val="20"/>
        </w:rPr>
        <w:t>–</w:t>
      </w:r>
      <w:r w:rsidR="00836C40" w:rsidRPr="00004729">
        <w:rPr>
          <w:rFonts w:ascii="Open Sans" w:hAnsi="Open Sans" w:cs="Open Sans"/>
          <w:b/>
          <w:sz w:val="20"/>
          <w:szCs w:val="20"/>
        </w:rPr>
        <w:t xml:space="preserve"> </w:t>
      </w:r>
      <w:r w:rsidRPr="008E50EB">
        <w:rPr>
          <w:rFonts w:ascii="Open Sans" w:hAnsi="Open Sans" w:cs="Open Sans"/>
          <w:b/>
          <w:sz w:val="20"/>
          <w:szCs w:val="20"/>
        </w:rPr>
        <w:t>nr sprawy: WIZP.271.</w:t>
      </w:r>
      <w:r w:rsidR="006B4662">
        <w:rPr>
          <w:rFonts w:ascii="Open Sans" w:hAnsi="Open Sans" w:cs="Open Sans"/>
          <w:b/>
          <w:sz w:val="20"/>
          <w:szCs w:val="20"/>
        </w:rPr>
        <w:t>2</w:t>
      </w:r>
      <w:r w:rsidR="00A94096">
        <w:rPr>
          <w:rFonts w:ascii="Open Sans" w:hAnsi="Open Sans" w:cs="Open Sans"/>
          <w:b/>
          <w:sz w:val="20"/>
          <w:szCs w:val="20"/>
        </w:rPr>
        <w:t>9</w:t>
      </w:r>
      <w:r w:rsidRPr="008E50EB">
        <w:rPr>
          <w:rFonts w:ascii="Open Sans" w:hAnsi="Open Sans" w:cs="Open Sans"/>
          <w:b/>
          <w:sz w:val="20"/>
          <w:szCs w:val="20"/>
        </w:rPr>
        <w:t>.201</w:t>
      </w:r>
      <w:r>
        <w:rPr>
          <w:rFonts w:ascii="Open Sans" w:hAnsi="Open Sans" w:cs="Open Sans"/>
          <w:b/>
          <w:sz w:val="20"/>
          <w:szCs w:val="20"/>
        </w:rPr>
        <w:t>9</w:t>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Pr>
          <w:rFonts w:ascii="Open Sans" w:eastAsia="Calibri" w:hAnsi="Open Sans" w:cs="Open Sans"/>
          <w:sz w:val="20"/>
          <w:szCs w:val="20"/>
        </w:rPr>
        <w:t>Rozdziale V ust. 1 pkt 2 ppkt 2.3.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126"/>
        <w:gridCol w:w="2411"/>
        <w:gridCol w:w="2547"/>
      </w:tblGrid>
      <w:tr w:rsidR="002231A0" w:rsidRPr="00CE5ABD" w:rsidTr="007973DC">
        <w:tc>
          <w:tcPr>
            <w:tcW w:w="1092"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Imię i nazwisko</w:t>
            </w:r>
          </w:p>
        </w:tc>
        <w:tc>
          <w:tcPr>
            <w:tcW w:w="1173" w:type="pct"/>
            <w:shd w:val="clear" w:color="auto" w:fill="auto"/>
            <w:vAlign w:val="center"/>
          </w:tcPr>
          <w:p w:rsidR="002231A0" w:rsidRPr="00CE5ABD" w:rsidRDefault="002231A0" w:rsidP="007973DC">
            <w:pPr>
              <w:jc w:val="center"/>
              <w:rPr>
                <w:rFonts w:ascii="Open Sans" w:eastAsia="Calibri" w:hAnsi="Open Sans" w:cs="Open Sans"/>
                <w:b/>
                <w:sz w:val="16"/>
                <w:szCs w:val="16"/>
              </w:rPr>
            </w:pPr>
            <w:r>
              <w:rPr>
                <w:rFonts w:ascii="Open Sans" w:eastAsia="Calibri" w:hAnsi="Open Sans" w:cs="Open Sans"/>
                <w:b/>
                <w:sz w:val="16"/>
                <w:szCs w:val="16"/>
              </w:rPr>
              <w:t>Z</w:t>
            </w:r>
            <w:r w:rsidRPr="00CE5ABD">
              <w:rPr>
                <w:rFonts w:ascii="Open Sans" w:eastAsia="Calibri" w:hAnsi="Open Sans" w:cs="Open Sans"/>
                <w:b/>
                <w:sz w:val="16"/>
                <w:szCs w:val="16"/>
              </w:rPr>
              <w:t xml:space="preserve">akres </w:t>
            </w:r>
            <w:r>
              <w:rPr>
                <w:rFonts w:ascii="Open Sans" w:eastAsia="Calibri" w:hAnsi="Open Sans" w:cs="Open Sans"/>
                <w:b/>
                <w:sz w:val="16"/>
                <w:szCs w:val="16"/>
              </w:rPr>
              <w:t xml:space="preserve">wykonywanych </w:t>
            </w:r>
            <w:r w:rsidRPr="00CE5ABD">
              <w:rPr>
                <w:rFonts w:ascii="Open Sans" w:eastAsia="Calibri" w:hAnsi="Open Sans" w:cs="Open Sans"/>
                <w:b/>
                <w:sz w:val="16"/>
                <w:szCs w:val="16"/>
              </w:rPr>
              <w:t xml:space="preserve">czynności przy realizacji </w:t>
            </w:r>
            <w:r>
              <w:rPr>
                <w:rFonts w:ascii="Open Sans" w:eastAsia="Calibri" w:hAnsi="Open Sans" w:cs="Open Sans"/>
                <w:b/>
                <w:sz w:val="16"/>
                <w:szCs w:val="16"/>
              </w:rPr>
              <w:t xml:space="preserve">nin. </w:t>
            </w:r>
            <w:r w:rsidRPr="00CE5ABD">
              <w:rPr>
                <w:rFonts w:ascii="Open Sans" w:eastAsia="Calibri" w:hAnsi="Open Sans" w:cs="Open Sans"/>
                <w:b/>
                <w:sz w:val="16"/>
                <w:szCs w:val="16"/>
              </w:rPr>
              <w:t xml:space="preserve">zamówienia </w:t>
            </w:r>
          </w:p>
        </w:tc>
        <w:tc>
          <w:tcPr>
            <w:tcW w:w="1330"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Rodzaj posiadanych uprawnień</w:t>
            </w:r>
            <w:r>
              <w:rPr>
                <w:rFonts w:ascii="Open Sans" w:eastAsia="Calibri" w:hAnsi="Open Sans" w:cs="Open Sans"/>
                <w:b/>
                <w:sz w:val="16"/>
                <w:szCs w:val="16"/>
              </w:rPr>
              <w:t>,</w:t>
            </w:r>
            <w:r w:rsidRPr="00CE5ABD">
              <w:rPr>
                <w:rFonts w:ascii="Open Sans" w:eastAsia="Calibri" w:hAnsi="Open Sans" w:cs="Open Sans"/>
                <w:b/>
                <w:sz w:val="16"/>
                <w:szCs w:val="16"/>
              </w:rPr>
              <w:t xml:space="preserve"> nr uprawnień</w:t>
            </w:r>
            <w:r>
              <w:rPr>
                <w:rFonts w:ascii="Open Sans" w:eastAsia="Calibri" w:hAnsi="Open Sans" w:cs="Open Sans"/>
                <w:b/>
                <w:sz w:val="16"/>
                <w:szCs w:val="16"/>
              </w:rPr>
              <w:t xml:space="preserve"> budowlanych</w:t>
            </w:r>
          </w:p>
        </w:tc>
        <w:tc>
          <w:tcPr>
            <w:tcW w:w="1405"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Informacje o podstawie dysponowania daną osobą przez Wykonawcę</w:t>
            </w:r>
          </w:p>
          <w:p w:rsidR="002231A0" w:rsidRPr="00CE5ABD" w:rsidRDefault="002231A0" w:rsidP="007973DC">
            <w:pPr>
              <w:spacing w:before="120"/>
              <w:jc w:val="center"/>
              <w:rPr>
                <w:rFonts w:ascii="Open Sans" w:eastAsia="Calibri" w:hAnsi="Open Sans" w:cs="Open Sans"/>
                <w:sz w:val="16"/>
                <w:szCs w:val="16"/>
              </w:rPr>
            </w:pPr>
            <w:r w:rsidRPr="00CE5ABD">
              <w:rPr>
                <w:rFonts w:ascii="Open Sans" w:eastAsia="Calibri" w:hAnsi="Open Sans" w:cs="Open Sans"/>
                <w:sz w:val="16"/>
                <w:szCs w:val="16"/>
              </w:rPr>
              <w:t xml:space="preserve">(w przypadku udostępnienia podać nazwę podmiotu) </w:t>
            </w:r>
          </w:p>
        </w:tc>
      </w:tr>
      <w:tr w:rsidR="002231A0" w:rsidRPr="00CE5ABD" w:rsidTr="007973DC">
        <w:trPr>
          <w:trHeight w:val="588"/>
        </w:trPr>
        <w:tc>
          <w:tcPr>
            <w:tcW w:w="1092" w:type="pct"/>
            <w:shd w:val="clear" w:color="auto" w:fill="auto"/>
            <w:vAlign w:val="center"/>
          </w:tcPr>
          <w:p w:rsidR="002231A0" w:rsidRPr="00CE5ABD" w:rsidRDefault="002231A0" w:rsidP="007973DC">
            <w:pPr>
              <w:spacing w:before="120"/>
              <w:jc w:val="both"/>
              <w:rPr>
                <w:rFonts w:ascii="Open Sans" w:eastAsia="Calibri" w:hAnsi="Open Sans" w:cs="Open Sans"/>
                <w:b/>
                <w:sz w:val="16"/>
                <w:szCs w:val="16"/>
                <w:lang w:val="x-none"/>
              </w:rPr>
            </w:pPr>
          </w:p>
        </w:tc>
        <w:tc>
          <w:tcPr>
            <w:tcW w:w="1173" w:type="pct"/>
            <w:shd w:val="clear" w:color="auto" w:fill="auto"/>
            <w:vAlign w:val="center"/>
          </w:tcPr>
          <w:p w:rsidR="002231A0" w:rsidRPr="00CE5ABD" w:rsidRDefault="002231A0" w:rsidP="007973DC">
            <w:pPr>
              <w:jc w:val="center"/>
              <w:rPr>
                <w:rFonts w:ascii="Open Sans" w:hAnsi="Open Sans" w:cs="Open Sans"/>
                <w:sz w:val="16"/>
                <w:szCs w:val="16"/>
              </w:rPr>
            </w:pPr>
          </w:p>
        </w:tc>
        <w:tc>
          <w:tcPr>
            <w:tcW w:w="1330" w:type="pct"/>
            <w:shd w:val="clear" w:color="auto" w:fill="auto"/>
            <w:vAlign w:val="center"/>
          </w:tcPr>
          <w:p w:rsidR="002231A0" w:rsidRPr="005E0EA9" w:rsidRDefault="002231A0" w:rsidP="007973DC">
            <w:pPr>
              <w:suppressAutoHyphens/>
              <w:spacing w:line="360" w:lineRule="auto"/>
              <w:ind w:right="19"/>
              <w:jc w:val="both"/>
              <w:rPr>
                <w:rFonts w:ascii="Open Sans" w:hAnsi="Open Sans" w:cs="Open Sans"/>
                <w:i/>
                <w:kern w:val="1"/>
                <w:sz w:val="16"/>
                <w:szCs w:val="16"/>
                <w:lang w:eastAsia="ar-SA"/>
              </w:rPr>
            </w:pPr>
            <w:r w:rsidRPr="005E0EA9">
              <w:rPr>
                <w:rFonts w:ascii="Open Sans" w:hAnsi="Open Sans" w:cs="Open Sans"/>
                <w:bCs/>
                <w:i/>
                <w:kern w:val="1"/>
                <w:sz w:val="16"/>
                <w:szCs w:val="16"/>
                <w:lang w:eastAsia="ar-SA"/>
              </w:rPr>
              <w:t xml:space="preserve">do kierowania robotami </w:t>
            </w:r>
            <w:r>
              <w:rPr>
                <w:rFonts w:ascii="Open Sans" w:hAnsi="Open Sans" w:cs="Open Sans"/>
                <w:bCs/>
                <w:i/>
                <w:kern w:val="1"/>
                <w:sz w:val="16"/>
                <w:szCs w:val="16"/>
                <w:lang w:eastAsia="ar-SA"/>
              </w:rPr>
              <w:br/>
            </w:r>
            <w:r w:rsidRPr="005E0EA9">
              <w:rPr>
                <w:rFonts w:ascii="Open Sans" w:hAnsi="Open Sans" w:cs="Open Sans"/>
                <w:bCs/>
                <w:i/>
                <w:kern w:val="1"/>
                <w:sz w:val="16"/>
                <w:szCs w:val="16"/>
                <w:lang w:eastAsia="ar-SA"/>
              </w:rPr>
              <w:t>w specjalności drogowej,</w:t>
            </w:r>
          </w:p>
          <w:p w:rsidR="002231A0" w:rsidRPr="005E0EA9" w:rsidRDefault="002231A0" w:rsidP="007973DC">
            <w:pPr>
              <w:suppressAutoHyphens/>
              <w:spacing w:line="360" w:lineRule="auto"/>
              <w:ind w:right="19"/>
              <w:jc w:val="both"/>
              <w:rPr>
                <w:rFonts w:ascii="Open Sans" w:hAnsi="Open Sans" w:cs="Open Sans"/>
                <w:sz w:val="16"/>
                <w:szCs w:val="16"/>
              </w:rPr>
            </w:pPr>
            <w:r w:rsidRPr="005E0EA9">
              <w:rPr>
                <w:rFonts w:ascii="Open Sans" w:hAnsi="Open Sans" w:cs="Open Sans"/>
                <w:i/>
                <w:kern w:val="1"/>
                <w:sz w:val="16"/>
                <w:szCs w:val="16"/>
                <w:lang w:eastAsia="ar-SA"/>
              </w:rPr>
              <w:t>nr uprawnień: ………………….…</w:t>
            </w:r>
            <w:r>
              <w:rPr>
                <w:rFonts w:ascii="Open Sans" w:hAnsi="Open Sans" w:cs="Open Sans"/>
                <w:i/>
                <w:kern w:val="1"/>
                <w:sz w:val="16"/>
                <w:szCs w:val="16"/>
                <w:lang w:eastAsia="ar-SA"/>
              </w:rPr>
              <w:t>…</w:t>
            </w:r>
          </w:p>
        </w:tc>
        <w:tc>
          <w:tcPr>
            <w:tcW w:w="1405" w:type="pct"/>
            <w:shd w:val="clear" w:color="auto" w:fill="auto"/>
            <w:vAlign w:val="center"/>
          </w:tcPr>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 xml:space="preserve">Osoba będąca </w:t>
            </w:r>
            <w:r w:rsidRPr="00CE5ABD">
              <w:rPr>
                <w:rFonts w:ascii="Open Sans" w:eastAsia="Calibri" w:hAnsi="Open Sans" w:cs="Open Sans"/>
                <w:sz w:val="16"/>
                <w:szCs w:val="16"/>
                <w:lang w:val="x-none"/>
              </w:rPr>
              <w:br/>
              <w:t xml:space="preserve">w dyspozycji Wykonawcy) </w:t>
            </w:r>
          </w:p>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Osoba udostępniona przez inny podmiot, tj. …………</w:t>
            </w:r>
            <w:r w:rsidRPr="00CE5ABD">
              <w:rPr>
                <w:rFonts w:ascii="Open Sans" w:eastAsia="Calibri" w:hAnsi="Open Sans" w:cs="Open Sans"/>
                <w:sz w:val="16"/>
                <w:szCs w:val="16"/>
              </w:rPr>
              <w:t>…………………</w:t>
            </w:r>
          </w:p>
        </w:tc>
      </w:tr>
    </w:tbl>
    <w:p w:rsidR="00E72136" w:rsidRDefault="00E72136" w:rsidP="00825447">
      <w:pPr>
        <w:jc w:val="both"/>
        <w:rPr>
          <w:rFonts w:ascii="Open Sans" w:eastAsia="Calibri" w:hAnsi="Open Sans" w:cs="Open Sans"/>
          <w:sz w:val="20"/>
          <w:szCs w:val="20"/>
          <w:lang w:val="x-none"/>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4A0B41" w:rsidRDefault="004A0B41"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37633" w:rsidRDefault="00E3763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7150E4" w:rsidRDefault="007150E4" w:rsidP="00330DBB">
      <w:pPr>
        <w:suppressAutoHyphens/>
        <w:spacing w:line="276" w:lineRule="auto"/>
        <w:jc w:val="both"/>
        <w:rPr>
          <w:rFonts w:ascii="Open Sans" w:hAnsi="Open Sans" w:cs="Open Sans"/>
          <w:sz w:val="20"/>
          <w:szCs w:val="20"/>
          <w:lang w:eastAsia="ar-SA"/>
        </w:rPr>
      </w:pPr>
    </w:p>
    <w:p w:rsidR="00453EFE"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7150E4" w:rsidRPr="00330DBB" w:rsidRDefault="007150E4" w:rsidP="00330DBB">
      <w:pPr>
        <w:suppressAutoHyphens/>
        <w:spacing w:line="276" w:lineRule="auto"/>
        <w:jc w:val="both"/>
        <w:rPr>
          <w:rFonts w:ascii="Open Sans" w:hAnsi="Open Sans" w:cs="Open Sans"/>
          <w:sz w:val="20"/>
          <w:szCs w:val="20"/>
          <w:lang w:eastAsia="ar-SA"/>
        </w:rPr>
      </w:pP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453EFE" w:rsidRPr="00330DBB" w:rsidRDefault="00453EFE" w:rsidP="00330DBB">
      <w:pPr>
        <w:pStyle w:val="Tekstpodstawowywcity"/>
        <w:suppressAutoHyphens/>
        <w:spacing w:line="276" w:lineRule="auto"/>
        <w:ind w:left="0" w:firstLine="0"/>
        <w:rPr>
          <w:rFonts w:ascii="Open Sans" w:hAnsi="Open Sans" w:cs="Open Sans"/>
          <w:bCs/>
        </w:rPr>
      </w:pPr>
      <w:r w:rsidRPr="00330DBB">
        <w:rPr>
          <w:rFonts w:ascii="Open Sans" w:hAnsi="Open Sans" w:cs="Open Sans"/>
          <w:b w:val="0"/>
        </w:rPr>
        <w:t xml:space="preserve">W wyniku dokonania przez Zamawiającego wyboru oferty Wykonawcy w trakcie postępowania </w:t>
      </w:r>
      <w:r w:rsidR="00330DBB">
        <w:rPr>
          <w:rFonts w:ascii="Open Sans" w:hAnsi="Open Sans" w:cs="Open Sans"/>
          <w:b w:val="0"/>
        </w:rPr>
        <w:br/>
      </w:r>
      <w:r w:rsidRPr="00330DBB">
        <w:rPr>
          <w:rFonts w:ascii="Open Sans" w:hAnsi="Open Sans" w:cs="Open Sans"/>
          <w:b w:val="0"/>
        </w:rPr>
        <w:t xml:space="preserve">o udzielenie zamówienia publicznego pn. </w:t>
      </w:r>
      <w:r w:rsidRPr="00330DBB">
        <w:rPr>
          <w:rFonts w:ascii="Open Sans" w:hAnsi="Open Sans" w:cs="Open Sans"/>
          <w:bCs/>
        </w:rPr>
        <w:t>”</w:t>
      </w:r>
      <w:r w:rsidR="00A94096" w:rsidRPr="00A94096">
        <w:rPr>
          <w:rFonts w:ascii="Open Sans" w:hAnsi="Open Sans" w:cs="Open Sans"/>
          <w:bCs/>
        </w:rPr>
        <w:t xml:space="preserve">Zagospodarowanie terenu przed Kościołem św. Anny </w:t>
      </w:r>
      <w:r w:rsidR="00A94096">
        <w:rPr>
          <w:rFonts w:ascii="Open Sans" w:hAnsi="Open Sans" w:cs="Open Sans"/>
          <w:bCs/>
        </w:rPr>
        <w:br/>
      </w:r>
      <w:r w:rsidR="00A94096" w:rsidRPr="00A94096">
        <w:rPr>
          <w:rFonts w:ascii="Open Sans" w:hAnsi="Open Sans" w:cs="Open Sans"/>
          <w:bCs/>
        </w:rPr>
        <w:t>w Pomiechowie</w:t>
      </w:r>
      <w:r w:rsidR="007E6E8E" w:rsidRPr="00330DBB">
        <w:rPr>
          <w:rFonts w:ascii="Open Sans" w:hAnsi="Open Sans" w:cs="Open Sans"/>
        </w:rPr>
        <w:t>”</w:t>
      </w:r>
      <w:r w:rsidR="00953E3D">
        <w:rPr>
          <w:rFonts w:ascii="Open Sans" w:hAnsi="Open Sans" w:cs="Open Sans"/>
          <w:lang w:val="pl-PL"/>
        </w:rPr>
        <w:t xml:space="preserve"> </w:t>
      </w:r>
      <w:r w:rsidR="007D57E1" w:rsidRPr="007D57E1">
        <w:rPr>
          <w:rFonts w:ascii="Open Sans" w:hAnsi="Open Sans" w:cs="Open Sans"/>
          <w:lang w:val="pl-PL"/>
        </w:rPr>
        <w:t>–</w:t>
      </w:r>
      <w:r w:rsidR="007D57E1" w:rsidRPr="00004729">
        <w:rPr>
          <w:rFonts w:ascii="Open Sans" w:hAnsi="Open Sans" w:cs="Open Sans"/>
          <w:b w:val="0"/>
        </w:rPr>
        <w:t xml:space="preserve"> </w:t>
      </w:r>
      <w:r w:rsidR="007E6E8E" w:rsidRPr="00330DBB">
        <w:rPr>
          <w:rFonts w:ascii="Open Sans" w:hAnsi="Open Sans" w:cs="Open Sans"/>
        </w:rPr>
        <w:t>nr sprawy: WIZP.271.</w:t>
      </w:r>
      <w:r w:rsidR="006B4662">
        <w:rPr>
          <w:rFonts w:ascii="Open Sans" w:hAnsi="Open Sans" w:cs="Open Sans"/>
          <w:lang w:val="pl-PL"/>
        </w:rPr>
        <w:t>2</w:t>
      </w:r>
      <w:r w:rsidR="00A94096">
        <w:rPr>
          <w:rFonts w:ascii="Open Sans" w:hAnsi="Open Sans" w:cs="Open Sans"/>
          <w:lang w:val="pl-PL"/>
        </w:rPr>
        <w:t>9</w:t>
      </w:r>
      <w:r w:rsidR="00A6113C" w:rsidRPr="00330DBB">
        <w:rPr>
          <w:rFonts w:ascii="Open Sans" w:hAnsi="Open Sans" w:cs="Open Sans"/>
          <w:lang w:val="pl-PL"/>
        </w:rPr>
        <w:t>.201</w:t>
      </w:r>
      <w:r w:rsidR="00330DBB">
        <w:rPr>
          <w:rFonts w:ascii="Open Sans" w:hAnsi="Open Sans" w:cs="Open Sans"/>
          <w:lang w:val="pl-PL"/>
        </w:rPr>
        <w:t>9</w:t>
      </w:r>
      <w:r w:rsidR="000B4F43" w:rsidRPr="00095E0F">
        <w:rPr>
          <w:rFonts w:ascii="Open Sans" w:hAnsi="Open Sans" w:cs="Open Sans"/>
          <w:b w:val="0"/>
          <w:lang w:val="pl-PL"/>
        </w:rPr>
        <w:t>,</w:t>
      </w:r>
      <w:r w:rsidR="000B4F43" w:rsidRPr="00095E0F">
        <w:rPr>
          <w:rFonts w:ascii="Open Sans" w:hAnsi="Open Sans" w:cs="Open Sans"/>
          <w:b w:val="0"/>
        </w:rPr>
        <w:t xml:space="preserve"> </w:t>
      </w:r>
      <w:r w:rsidRPr="00330DBB">
        <w:rPr>
          <w:rFonts w:ascii="Open Sans" w:hAnsi="Open Sans" w:cs="Open Sans"/>
          <w:b w:val="0"/>
        </w:rPr>
        <w:t>prowadzonego w trybie przetargu nieograniczonego na podstawie art. 39 ustawy z dnia 29 stycznia 2004 roku – Prawo zamówień publicznych (</w:t>
      </w:r>
      <w:r w:rsidR="00724432" w:rsidRPr="00330DBB">
        <w:rPr>
          <w:rFonts w:ascii="Open Sans" w:hAnsi="Open Sans" w:cs="Open Sans"/>
          <w:b w:val="0"/>
        </w:rPr>
        <w:t>Dz. U. z 201</w:t>
      </w:r>
      <w:r w:rsidR="002D0355" w:rsidRPr="00330DBB">
        <w:rPr>
          <w:rFonts w:ascii="Open Sans" w:hAnsi="Open Sans" w:cs="Open Sans"/>
          <w:b w:val="0"/>
          <w:lang w:val="pl-PL"/>
        </w:rPr>
        <w:t>8</w:t>
      </w:r>
      <w:r w:rsidR="00724432" w:rsidRPr="00330DBB">
        <w:rPr>
          <w:rFonts w:ascii="Open Sans" w:hAnsi="Open Sans" w:cs="Open Sans"/>
          <w:b w:val="0"/>
        </w:rPr>
        <w:t xml:space="preserve"> r. poz. </w:t>
      </w:r>
      <w:r w:rsidR="002D0355" w:rsidRPr="00330DBB">
        <w:rPr>
          <w:rFonts w:ascii="Open Sans" w:hAnsi="Open Sans" w:cs="Open Sans"/>
          <w:b w:val="0"/>
          <w:lang w:val="pl-PL"/>
        </w:rPr>
        <w:t>1986</w:t>
      </w:r>
      <w:r w:rsidRPr="00330DBB">
        <w:rPr>
          <w:rFonts w:ascii="Open Sans" w:hAnsi="Open Sans" w:cs="Open Sans"/>
          <w:b w:val="0"/>
        </w:rPr>
        <w:t>), została zawarta umowa o następującej treści:</w:t>
      </w:r>
    </w:p>
    <w:p w:rsidR="00453EFE" w:rsidRPr="00330DBB" w:rsidRDefault="00453EFE" w:rsidP="00330DBB">
      <w:pPr>
        <w:pStyle w:val="Lista"/>
        <w:spacing w:line="276" w:lineRule="auto"/>
        <w:ind w:left="0" w:right="-83" w:firstLine="0"/>
        <w:jc w:val="center"/>
        <w:rPr>
          <w:rFonts w:ascii="Open Sans" w:hAnsi="Open Sans" w:cs="Open Sans"/>
          <w:b/>
          <w:sz w:val="20"/>
        </w:rPr>
      </w:pPr>
    </w:p>
    <w:p w:rsidR="00330DBB" w:rsidRPr="00330DBB" w:rsidRDefault="00330DBB" w:rsidP="00330DBB">
      <w:pPr>
        <w:pStyle w:val="Nagwek1"/>
        <w:suppressAutoHyphens/>
        <w:spacing w:line="276" w:lineRule="auto"/>
        <w:rPr>
          <w:rFonts w:ascii="Open Sans" w:hAnsi="Open Sans" w:cs="Open Sans"/>
          <w:b w:val="0"/>
          <w:bCs/>
          <w:smallCaps/>
          <w:spacing w:val="70"/>
        </w:rPr>
      </w:pPr>
      <w:r w:rsidRPr="00330DBB">
        <w:rPr>
          <w:rFonts w:ascii="Open Sans" w:hAnsi="Open Sans" w:cs="Open Sans"/>
          <w:bCs/>
          <w:smallCaps/>
          <w:spacing w:val="70"/>
        </w:rPr>
        <w:t>PRZEDMIOT UMOWY</w:t>
      </w:r>
    </w:p>
    <w:p w:rsidR="00330DBB" w:rsidRPr="00330DBB" w:rsidRDefault="00330DBB" w:rsidP="00330DBB">
      <w:pPr>
        <w:suppressAutoHyphens/>
        <w:spacing w:line="276" w:lineRule="auto"/>
        <w:jc w:val="center"/>
        <w:rPr>
          <w:rFonts w:ascii="Open Sans" w:hAnsi="Open Sans" w:cs="Open Sans"/>
          <w:sz w:val="20"/>
          <w:szCs w:val="20"/>
        </w:rPr>
      </w:pPr>
      <w:r w:rsidRPr="00330DBB">
        <w:rPr>
          <w:rFonts w:ascii="Open Sans" w:hAnsi="Open Sans" w:cs="Open Sans"/>
          <w:b/>
          <w:bCs/>
          <w:sz w:val="20"/>
          <w:szCs w:val="20"/>
        </w:rPr>
        <w:t>§ 1.</w:t>
      </w:r>
    </w:p>
    <w:p w:rsidR="001C09B9" w:rsidRPr="001C09B9" w:rsidRDefault="00330DBB" w:rsidP="001C09B9">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Przedmiotem niniejszej </w:t>
      </w:r>
      <w:r w:rsidR="006F02D6">
        <w:rPr>
          <w:rFonts w:ascii="Open Sans" w:hAnsi="Open Sans" w:cs="Open Sans"/>
          <w:sz w:val="20"/>
          <w:szCs w:val="20"/>
        </w:rPr>
        <w:t>U</w:t>
      </w:r>
      <w:r w:rsidRPr="00330DBB">
        <w:rPr>
          <w:rFonts w:ascii="Open Sans" w:hAnsi="Open Sans" w:cs="Open Sans"/>
          <w:sz w:val="20"/>
          <w:szCs w:val="20"/>
        </w:rPr>
        <w:t>mowy jest</w:t>
      </w:r>
      <w:r w:rsidR="002E480F">
        <w:rPr>
          <w:rFonts w:ascii="Open Sans" w:hAnsi="Open Sans" w:cs="Open Sans"/>
          <w:sz w:val="20"/>
          <w:szCs w:val="20"/>
        </w:rPr>
        <w:t xml:space="preserve"> </w:t>
      </w:r>
      <w:r w:rsidR="001C09B9" w:rsidRPr="001C09B9">
        <w:rPr>
          <w:rFonts w:ascii="Open Sans" w:hAnsi="Open Sans" w:cs="Open Sans"/>
          <w:sz w:val="20"/>
          <w:szCs w:val="20"/>
        </w:rPr>
        <w:t xml:space="preserve">wykonanie robót budowlanych związanych </w:t>
      </w:r>
      <w:r w:rsidR="001C09B9">
        <w:rPr>
          <w:rFonts w:ascii="Open Sans" w:hAnsi="Open Sans" w:cs="Open Sans"/>
          <w:sz w:val="20"/>
          <w:szCs w:val="20"/>
        </w:rPr>
        <w:br/>
      </w:r>
      <w:r w:rsidR="001C09B9" w:rsidRPr="001C09B9">
        <w:rPr>
          <w:rFonts w:ascii="Open Sans" w:hAnsi="Open Sans" w:cs="Open Sans"/>
          <w:sz w:val="20"/>
          <w:szCs w:val="20"/>
        </w:rPr>
        <w:t xml:space="preserve">z zagospodarowaniem terenu przed Kościołem św. Anny w Pomiechowie, wg. projektu autorstwa Z.P.B. ELSTROP w ramach zadania inwestycyjnego pn. „Rozwój infrastruktury technicznej na obszarach rewitalizowanych w celu ich aktywizacji społecznej i gospodarczej - aktywizacja społeczna i gospodarcza”. Przedmiot </w:t>
      </w:r>
      <w:r w:rsidR="001C09B9">
        <w:rPr>
          <w:rFonts w:ascii="Open Sans" w:hAnsi="Open Sans" w:cs="Open Sans"/>
          <w:sz w:val="20"/>
          <w:szCs w:val="20"/>
        </w:rPr>
        <w:t>Umowy</w:t>
      </w:r>
      <w:r w:rsidR="001C09B9" w:rsidRPr="001C09B9">
        <w:rPr>
          <w:rFonts w:ascii="Open Sans" w:hAnsi="Open Sans" w:cs="Open Sans"/>
          <w:sz w:val="20"/>
          <w:szCs w:val="20"/>
        </w:rPr>
        <w:t xml:space="preserve"> obejmuje wykonanie robót budowlanych na działce o nr ew. 63 obręb Pomiechowo polegających na przebudowie ulicy Mazowieckiej w istniejącym pasie drogowym wraz z placem na skrzyżowaniu z ul. Kościelną w miejscowości Pomiechowo w zakresie:</w:t>
      </w:r>
    </w:p>
    <w:p w:rsidR="001C09B9" w:rsidRDefault="001C09B9" w:rsidP="001C09B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remontu nawierzchni drogi i placu z kostki granitowej wraz z odwodnieniem,</w:t>
      </w:r>
    </w:p>
    <w:p w:rsidR="001C09B9" w:rsidRDefault="001C09B9" w:rsidP="001C09B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remontu nawierzchni chodnika z kostki granitowej,</w:t>
      </w:r>
    </w:p>
    <w:p w:rsidR="001C09B9" w:rsidRDefault="001C09B9" w:rsidP="001C09B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przebudowy linii kablowej oświetleniowej,</w:t>
      </w:r>
    </w:p>
    <w:p w:rsidR="001C09B9" w:rsidRPr="00AF1D86" w:rsidRDefault="001C09B9" w:rsidP="001C09B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ustawienia ławek parkowych.</w:t>
      </w:r>
    </w:p>
    <w:p w:rsidR="00330DBB" w:rsidRPr="00330DBB" w:rsidRDefault="00330DBB" w:rsidP="006F02D6">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 </w:t>
      </w:r>
      <w:r w:rsidR="000A3BB5">
        <w:rPr>
          <w:rFonts w:ascii="Open Sans" w:hAnsi="Open Sans" w:cs="Open Sans"/>
          <w:sz w:val="20"/>
          <w:szCs w:val="20"/>
        </w:rPr>
        <w:t>U</w:t>
      </w:r>
      <w:r w:rsidRPr="00330DBB">
        <w:rPr>
          <w:rFonts w:ascii="Open Sans" w:hAnsi="Open Sans" w:cs="Open Sans"/>
          <w:sz w:val="20"/>
          <w:szCs w:val="20"/>
        </w:rPr>
        <w:t>mowy, o którym mowa w ust. 1 obejmuje wykonanie robót budowlanych w rozumieniu ustawy z dnia 7 lipca 1994 r. – Prawo budowlane (</w:t>
      </w:r>
      <w:r w:rsidRPr="00330DBB">
        <w:rPr>
          <w:rFonts w:ascii="Open Sans" w:hAnsi="Open Sans" w:cs="Open Sans"/>
          <w:kern w:val="1"/>
          <w:sz w:val="20"/>
          <w:szCs w:val="20"/>
          <w:lang w:eastAsia="ar-SA"/>
        </w:rPr>
        <w:t>Dz. U. z 201</w:t>
      </w:r>
      <w:r w:rsidR="001548D6">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w:t>
      </w:r>
      <w:r w:rsidR="001548D6">
        <w:rPr>
          <w:rFonts w:ascii="Open Sans" w:hAnsi="Open Sans" w:cs="Open Sans"/>
          <w:kern w:val="1"/>
          <w:sz w:val="20"/>
          <w:szCs w:val="20"/>
          <w:lang w:eastAsia="ar-SA"/>
        </w:rPr>
        <w:t>1202</w:t>
      </w:r>
      <w:r w:rsidRPr="00330DBB">
        <w:rPr>
          <w:rFonts w:ascii="Open Sans" w:hAnsi="Open Sans" w:cs="Open Sans"/>
          <w:kern w:val="1"/>
          <w:sz w:val="20"/>
          <w:szCs w:val="20"/>
          <w:lang w:eastAsia="ar-SA"/>
        </w:rPr>
        <w:t>, z późn. zm.</w:t>
      </w:r>
      <w:r w:rsidRPr="00330DBB">
        <w:rPr>
          <w:rFonts w:ascii="Open Sans" w:hAnsi="Open Sans" w:cs="Open Sans"/>
          <w:sz w:val="20"/>
          <w:szCs w:val="20"/>
        </w:rPr>
        <w:t xml:space="preserve">) zgodnie </w:t>
      </w:r>
      <w:r w:rsidR="00281822">
        <w:rPr>
          <w:rFonts w:ascii="Open Sans" w:hAnsi="Open Sans" w:cs="Open Sans"/>
          <w:sz w:val="20"/>
          <w:szCs w:val="20"/>
        </w:rPr>
        <w:br/>
      </w:r>
      <w:r w:rsidRPr="00330DBB">
        <w:rPr>
          <w:rFonts w:ascii="Open Sans" w:hAnsi="Open Sans" w:cs="Open Sans"/>
          <w:sz w:val="20"/>
          <w:szCs w:val="20"/>
        </w:rPr>
        <w:t>z dokumentacją projektową, specyfikacją techniczną wykonania i odbioru robót oraz przedmiar</w:t>
      </w:r>
      <w:r w:rsidR="00597C00">
        <w:rPr>
          <w:rFonts w:ascii="Open Sans" w:hAnsi="Open Sans" w:cs="Open Sans"/>
          <w:sz w:val="20"/>
          <w:szCs w:val="20"/>
        </w:rPr>
        <w:t xml:space="preserve">ami </w:t>
      </w:r>
      <w:r w:rsidRPr="00330DBB">
        <w:rPr>
          <w:rFonts w:ascii="Open Sans" w:hAnsi="Open Sans" w:cs="Open Sans"/>
          <w:sz w:val="20"/>
          <w:szCs w:val="20"/>
        </w:rPr>
        <w:t>robót.</w:t>
      </w:r>
    </w:p>
    <w:p w:rsidR="00330DBB" w:rsidRDefault="00330DBB" w:rsidP="00666EF6">
      <w:pPr>
        <w:numPr>
          <w:ilvl w:val="0"/>
          <w:numId w:val="27"/>
        </w:numPr>
        <w:suppressAutoHyphens/>
        <w:autoSpaceDE w:val="0"/>
        <w:autoSpaceDN w:val="0"/>
        <w:adjustRightInd w:val="0"/>
        <w:spacing w:line="276" w:lineRule="auto"/>
        <w:ind w:left="426" w:hanging="426"/>
        <w:jc w:val="both"/>
        <w:rPr>
          <w:rFonts w:ascii="Open Sans" w:hAnsi="Open Sans" w:cs="Open Sans"/>
          <w:sz w:val="20"/>
          <w:szCs w:val="20"/>
        </w:rPr>
      </w:pPr>
      <w:r w:rsidRPr="00330DBB">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F510E6" w:rsidRDefault="00F510E6" w:rsidP="00F510E6">
      <w:pPr>
        <w:suppressAutoHyphens/>
        <w:autoSpaceDE w:val="0"/>
        <w:autoSpaceDN w:val="0"/>
        <w:adjustRightInd w:val="0"/>
        <w:spacing w:line="276" w:lineRule="auto"/>
        <w:ind w:left="426"/>
        <w:jc w:val="both"/>
        <w:rPr>
          <w:rFonts w:ascii="Open Sans" w:hAnsi="Open Sans" w:cs="Open Sans"/>
          <w:sz w:val="20"/>
          <w:szCs w:val="20"/>
        </w:rPr>
      </w:pP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 2.</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winien być wykonany z materiałów własnych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Materiały, o których mowa w ust. 1, muszą być nowe, I kategorii, nieużywane oraz odpowiadać, co do jakości, wymaganiom określonym w ustawie z dnia 16 kwietnia 2004 r. o wyrobach budowlanych </w:t>
      </w:r>
      <w:r w:rsidRPr="00330DBB">
        <w:rPr>
          <w:rFonts w:ascii="Open Sans" w:hAnsi="Open Sans" w:cs="Open Sans"/>
          <w:kern w:val="2"/>
          <w:sz w:val="20"/>
          <w:szCs w:val="20"/>
          <w:lang w:eastAsia="ar-SA"/>
        </w:rPr>
        <w:br/>
        <w:t xml:space="preserve">(Dz. U. z 2016 r. poz. 1570, z późn. zm.), a także wymaganiom jakościowym określonym </w:t>
      </w:r>
      <w:r w:rsidR="00524A7F">
        <w:rPr>
          <w:rFonts w:ascii="Open Sans" w:hAnsi="Open Sans" w:cs="Open Sans"/>
          <w:kern w:val="2"/>
          <w:sz w:val="20"/>
          <w:szCs w:val="20"/>
          <w:lang w:eastAsia="ar-SA"/>
        </w:rPr>
        <w:br/>
      </w:r>
      <w:r w:rsidRPr="00330DBB">
        <w:rPr>
          <w:rFonts w:ascii="Open Sans" w:hAnsi="Open Sans" w:cs="Open Sans"/>
          <w:kern w:val="2"/>
          <w:sz w:val="20"/>
          <w:szCs w:val="20"/>
          <w:lang w:eastAsia="ar-SA"/>
        </w:rPr>
        <w:t>w dokumentacji projektowej.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posiadać i na każde żądanie Zamawiającego okazać, w stosunku do wskazanych materiałów certyfikat na znak bezpieczeństwa, certyfikat lub deklarację zgodności </w:t>
      </w:r>
      <w:r w:rsidRPr="00330DBB">
        <w:rPr>
          <w:rFonts w:ascii="Open Sans" w:hAnsi="Open Sans" w:cs="Open Sans"/>
          <w:kern w:val="2"/>
          <w:sz w:val="20"/>
          <w:szCs w:val="20"/>
          <w:lang w:eastAsia="ar-SA"/>
        </w:rPr>
        <w:br/>
        <w:t>z Polską Normą lub z aprobatą techniczną.</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 żądanie Zamawiającego Wykonawca zapewni niezbędne oprzyrządowanie, potencjał ludzki oraz materiały wymagane do zbadania jakości robót oraz użytych materiałów. Badania te zostaną wykonane na koszt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umożliwienia wstępu na teren budowy osobom wskazanym przez Zamawiającego,</w:t>
      </w:r>
      <w:r w:rsidR="002D137A" w:rsidRPr="002D137A">
        <w:rPr>
          <w:rFonts w:ascii="Open Sans" w:hAnsi="Open Sans" w:cs="Open Sans"/>
          <w:kern w:val="2"/>
          <w:sz w:val="20"/>
          <w:szCs w:val="20"/>
          <w:lang w:eastAsia="ar-SA"/>
        </w:rPr>
        <w:t xml:space="preserve"> </w:t>
      </w:r>
      <w:r w:rsidR="00972F49">
        <w:rPr>
          <w:rFonts w:ascii="Open Sans" w:hAnsi="Open Sans" w:cs="Open Sans"/>
          <w:iCs/>
          <w:kern w:val="2"/>
          <w:sz w:val="20"/>
          <w:szCs w:val="20"/>
          <w:lang w:eastAsia="ar-SA"/>
        </w:rPr>
        <w:t>oraz</w:t>
      </w:r>
      <w:r w:rsidRPr="00972F49">
        <w:rPr>
          <w:rFonts w:ascii="Open Sans" w:hAnsi="Open Sans" w:cs="Open Sans"/>
          <w:iCs/>
          <w:kern w:val="2"/>
          <w:sz w:val="20"/>
          <w:szCs w:val="20"/>
          <w:lang w:eastAsia="ar-SA"/>
        </w:rPr>
        <w:t xml:space="preserve"> Powiatowego Inspektoratu Nadzoru Budowlanego w Nowym Dworze Mazowieckim, do których należy wykonywanie zadań określonych ustawą</w:t>
      </w:r>
      <w:r w:rsidRPr="00330DBB">
        <w:rPr>
          <w:rFonts w:ascii="Open Sans" w:hAnsi="Open Sans" w:cs="Open Sans"/>
          <w:kern w:val="2"/>
          <w:sz w:val="20"/>
          <w:szCs w:val="20"/>
          <w:lang w:eastAsia="ar-SA"/>
        </w:rPr>
        <w:t xml:space="preserve"> – Prawo budowlane oraz do udostępnienia im wszelkich danych i informacji, których mogą zażądać na podstawie przepisów tej ustawy.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Szczegóły wynikłe podczas wykonywania prac Wykonawca zobowiązany jest uzgadniać na bieżąco z Zamawiającym</w:t>
      </w:r>
      <w:r w:rsidR="006F0C31">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Przed przystąpieniem do robót Wykonawca opracuje i uzyska niezbędne opinie oraz zatwierdzi </w:t>
      </w:r>
      <w:r w:rsidRPr="00767339">
        <w:rPr>
          <w:rFonts w:ascii="Open Sans" w:hAnsi="Open Sans" w:cs="Open Sans"/>
          <w:iCs/>
          <w:kern w:val="2"/>
          <w:sz w:val="20"/>
          <w:szCs w:val="20"/>
          <w:lang w:eastAsia="ar-SA"/>
        </w:rPr>
        <w:t>projekt</w:t>
      </w:r>
      <w:r w:rsidRPr="00330DBB">
        <w:rPr>
          <w:rFonts w:ascii="Open Sans" w:hAnsi="Open Sans" w:cs="Open Sans"/>
          <w:kern w:val="2"/>
          <w:sz w:val="20"/>
          <w:szCs w:val="20"/>
          <w:lang w:eastAsia="ar-SA"/>
        </w:rPr>
        <w:t xml:space="preserve"> organizacji ruchu na czas prowadzenia robót. Koszt wykonania projektu i wdrożenia oznakowania na czas robót </w:t>
      </w:r>
      <w:r w:rsidR="00E4092F">
        <w:rPr>
          <w:rFonts w:ascii="Open Sans" w:hAnsi="Open Sans" w:cs="Open Sans"/>
          <w:kern w:val="2"/>
          <w:sz w:val="20"/>
          <w:szCs w:val="20"/>
          <w:lang w:eastAsia="ar-SA"/>
        </w:rPr>
        <w:t>ponosi Wykonawca</w:t>
      </w:r>
      <w:r w:rsidRPr="00330DBB">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Czasową organizację ruchu, zgodną z zatwierdzonym projektem wprowadza do realizacji Wykonawca robót po uzyskaniu akceptacji, wpisem do dziennika budowy (potwierdzeniu zgodności oznakowania z projektem w zakresie merytorycznym i jakości zastosowanych urządzeń i znaków) od Inspektora Nadzoru.</w:t>
      </w:r>
    </w:p>
    <w:p w:rsidR="00330DBB" w:rsidRPr="0082434D"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463F74">
        <w:rPr>
          <w:rFonts w:ascii="Open Sans" w:hAnsi="Open Sans" w:cs="Open Sans"/>
          <w:sz w:val="20"/>
          <w:szCs w:val="20"/>
          <w:lang w:eastAsia="ar-SA"/>
        </w:rPr>
        <w:t xml:space="preserve">Wykonawca ma obowiązek przekazać na piśmie Inspektorowi </w:t>
      </w:r>
      <w:r w:rsidRPr="004318E0">
        <w:rPr>
          <w:rFonts w:ascii="Open Sans" w:hAnsi="Open Sans" w:cs="Open Sans"/>
          <w:sz w:val="20"/>
          <w:szCs w:val="20"/>
          <w:lang w:eastAsia="ar-SA"/>
        </w:rPr>
        <w:t>Nadzoru</w:t>
      </w:r>
      <w:r w:rsidR="00F8043B" w:rsidRPr="004318E0">
        <w:rPr>
          <w:rFonts w:ascii="Open Sans" w:hAnsi="Open Sans" w:cs="Open Sans"/>
          <w:sz w:val="20"/>
          <w:szCs w:val="20"/>
          <w:lang w:eastAsia="ar-SA"/>
        </w:rPr>
        <w:t xml:space="preserve"> </w:t>
      </w:r>
      <w:r w:rsidRPr="004318E0">
        <w:rPr>
          <w:rFonts w:ascii="Open Sans" w:hAnsi="Open Sans" w:cs="Open Sans"/>
          <w:sz w:val="20"/>
          <w:szCs w:val="20"/>
          <w:lang w:eastAsia="ar-SA"/>
        </w:rPr>
        <w:t xml:space="preserve">dane personalne osoby (wraz z numerem telefonu) odpowiedzialnej za całodobowe utrzymanie oznakowania w należytym stanie. Wykonawca może rozpocząć roboty po dokonaniu odbioru oznakowania wg zatwierdzonego projektu oraz protokolarnym przekazaniu pasa drogowego przez </w:t>
      </w:r>
      <w:r w:rsidR="00463F74" w:rsidRPr="004318E0">
        <w:rPr>
          <w:rFonts w:ascii="Open Sans" w:hAnsi="Open Sans" w:cs="Open Sans"/>
          <w:sz w:val="20"/>
          <w:szCs w:val="20"/>
          <w:lang w:eastAsia="ar-SA"/>
        </w:rPr>
        <w:t>Inspektora Nadzoru</w:t>
      </w:r>
      <w:r w:rsidRPr="004318E0">
        <w:rPr>
          <w:rFonts w:ascii="Open Sans" w:hAnsi="Open Sans" w:cs="Open Sans"/>
          <w:sz w:val="20"/>
          <w:szCs w:val="20"/>
          <w:lang w:eastAsia="ar-SA"/>
        </w:rPr>
        <w:t>.</w:t>
      </w:r>
      <w:r w:rsidR="00463F74" w:rsidRPr="004318E0">
        <w:rPr>
          <w:rFonts w:ascii="Open Sans" w:hAnsi="Open Sans" w:cs="Open Sans"/>
          <w:sz w:val="20"/>
          <w:szCs w:val="20"/>
          <w:lang w:eastAsia="ar-SA"/>
        </w:rPr>
        <w:t xml:space="preserve"> </w:t>
      </w:r>
      <w:r w:rsidRPr="004318E0">
        <w:rPr>
          <w:rFonts w:ascii="Open Sans" w:hAnsi="Open Sans" w:cs="Open Sans"/>
          <w:sz w:val="20"/>
          <w:szCs w:val="20"/>
          <w:lang w:eastAsia="ar-SA"/>
        </w:rPr>
        <w:t>Z chwilą przejęcia placu budowy/robót, Wykonawca ponosi pełną</w:t>
      </w:r>
      <w:r w:rsidRPr="00463F74">
        <w:rPr>
          <w:rFonts w:ascii="Open Sans" w:hAnsi="Open Sans" w:cs="Open Sans"/>
          <w:sz w:val="20"/>
          <w:szCs w:val="20"/>
          <w:lang w:eastAsia="ar-SA"/>
        </w:rPr>
        <w:t xml:space="preserve"> odpowiedzialność za teren budowy/robót oraz za ewentualne szkody spowodowane w czasie prowadzenia robót. </w:t>
      </w:r>
      <w:r w:rsidRPr="0082434D">
        <w:rPr>
          <w:rFonts w:ascii="Open Sans" w:hAnsi="Open Sans" w:cs="Open Sans"/>
          <w:sz w:val="20"/>
          <w:szCs w:val="20"/>
          <w:lang w:eastAsia="ar-SA"/>
        </w:rPr>
        <w:t>Roboty należy prowadzić zgodnie z opracowanym przez Wykonawcę i zatwierdzonym przez Zamawiającego harmonogramem robót oraz zgodnie z warunkami prowadzenia robót ujętymi w projekcie czasowej organizacji ruchu.</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b/>
          <w:bCs/>
          <w:kern w:val="2"/>
          <w:sz w:val="20"/>
          <w:szCs w:val="20"/>
          <w:lang w:eastAsia="ar-SA"/>
        </w:rPr>
      </w:pPr>
      <w:r w:rsidRPr="00330DBB">
        <w:rPr>
          <w:rFonts w:ascii="Open Sans" w:hAnsi="Open Sans" w:cs="Open Sans"/>
          <w:kern w:val="2"/>
          <w:sz w:val="20"/>
          <w:szCs w:val="20"/>
          <w:lang w:eastAsia="ar-SA"/>
        </w:rPr>
        <w:t xml:space="preserve">Wykonawca przed przystąpieniem do robót jest zobowiązany </w:t>
      </w:r>
      <w:r w:rsidRPr="00330DBB">
        <w:rPr>
          <w:rFonts w:ascii="Open Sans" w:hAnsi="Open Sans" w:cs="Open Sans"/>
          <w:sz w:val="20"/>
          <w:szCs w:val="20"/>
          <w:lang w:eastAsia="ar-SA"/>
        </w:rPr>
        <w:t>przedstawić świadectwa dopuszczenia dla materiałów oraz uzyskać dla nich akceptację.</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b/>
          <w:bCs/>
          <w:kern w:val="2"/>
          <w:sz w:val="20"/>
          <w:szCs w:val="20"/>
          <w:lang w:eastAsia="ar-SA"/>
        </w:rPr>
      </w:pPr>
    </w:p>
    <w:p w:rsidR="00330DBB" w:rsidRPr="00330DBB" w:rsidRDefault="00330DBB" w:rsidP="00330DBB">
      <w:pPr>
        <w:tabs>
          <w:tab w:val="left" w:pos="3975"/>
        </w:tabs>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Termin wykonania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Strony ustalają termin realizacji przedmiotu Umowy: </w:t>
      </w:r>
      <w:r w:rsidR="00B70122">
        <w:rPr>
          <w:rFonts w:ascii="Open Sans" w:hAnsi="Open Sans" w:cs="Open Sans"/>
          <w:kern w:val="2"/>
          <w:sz w:val="20"/>
          <w:szCs w:val="20"/>
          <w:lang w:eastAsia="ar-SA"/>
        </w:rPr>
        <w:t xml:space="preserve">do dnia </w:t>
      </w:r>
      <w:r w:rsidR="00843BC5">
        <w:rPr>
          <w:rFonts w:ascii="Open Sans" w:hAnsi="Open Sans" w:cs="Open Sans"/>
          <w:kern w:val="2"/>
          <w:sz w:val="20"/>
          <w:szCs w:val="20"/>
          <w:lang w:eastAsia="ar-SA"/>
        </w:rPr>
        <w:t>30.06.2020</w:t>
      </w:r>
      <w:r w:rsidR="00B70122">
        <w:rPr>
          <w:rFonts w:ascii="Open Sans" w:hAnsi="Open Sans" w:cs="Open Sans"/>
          <w:kern w:val="2"/>
          <w:sz w:val="20"/>
          <w:szCs w:val="20"/>
          <w:lang w:eastAsia="ar-SA"/>
        </w:rPr>
        <w:t xml:space="preserve"> r.</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Obowiązki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4.</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Wykonawca zobowiązuje się do wykonania prac określonych w </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1 zgodnie z obowiązującymi przepisami i sztuką budowlaną oraz na ustalonych niniejszą umową warunkach, a także uzgodnionymi z Zamawiającym zmianami podjętymi w trakcie realizacji Umowy.</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bookmarkStart w:id="9" w:name="_Hlk511026135"/>
      <w:r w:rsidRPr="00330DBB">
        <w:rPr>
          <w:rFonts w:ascii="Open Sans" w:hAnsi="Open Sans" w:cs="Open Sans"/>
          <w:kern w:val="2"/>
          <w:sz w:val="20"/>
          <w:szCs w:val="20"/>
          <w:lang w:eastAsia="ar-SA"/>
        </w:rPr>
        <w:t>Wykonawca zobowiązuje się w szczególności do: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0" w:name="_Hlk511123833"/>
      <w:r w:rsidRPr="00330DBB">
        <w:rPr>
          <w:rFonts w:ascii="Open Sans" w:hAnsi="Open Sans" w:cs="Open Sans"/>
          <w:sz w:val="20"/>
          <w:szCs w:val="20"/>
        </w:rPr>
        <w:t>rozpoczęcia i zakończenia robót w terminach uzgodnionych w niniejszej Umowie;</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realizacji przedmiotu </w:t>
      </w:r>
      <w:r w:rsidR="00794D1D">
        <w:rPr>
          <w:rFonts w:ascii="Open Sans" w:hAnsi="Open Sans" w:cs="Open Sans"/>
          <w:sz w:val="20"/>
          <w:szCs w:val="20"/>
        </w:rPr>
        <w:t>Umowy</w:t>
      </w:r>
      <w:r w:rsidRPr="00330DBB">
        <w:rPr>
          <w:rFonts w:ascii="Open Sans" w:hAnsi="Open Sans" w:cs="Open Sans"/>
          <w:sz w:val="20"/>
          <w:szCs w:val="20"/>
        </w:rPr>
        <w:t>,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realizacji przedmiotu </w:t>
      </w:r>
      <w:r w:rsidR="00794D1D">
        <w:rPr>
          <w:rFonts w:ascii="Open Sans" w:hAnsi="Open Sans" w:cs="Open Sans"/>
          <w:sz w:val="20"/>
          <w:szCs w:val="20"/>
        </w:rPr>
        <w:t>Umowy</w:t>
      </w:r>
      <w:r w:rsidRPr="00330DBB">
        <w:rPr>
          <w:rFonts w:ascii="Open Sans" w:hAnsi="Open Sans" w:cs="Open Sans"/>
          <w:sz w:val="20"/>
          <w:szCs w:val="20"/>
        </w:rPr>
        <w:t xml:space="preserve"> w sposób najmniej uciążliwy dla mieszkańców w zakresie wjazdu/wyjazdu do/z posesji i poruszaniu się po ulicach objętych zamówieniem;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materiałów budowlanych, spełniających wymogi art. 10 ustawy z dnia 7 lipca 1994 r. Prawo budowlane (</w:t>
      </w:r>
      <w:r w:rsidRPr="00330DBB">
        <w:rPr>
          <w:rFonts w:ascii="Open Sans" w:hAnsi="Open Sans" w:cs="Open Sans"/>
          <w:kern w:val="1"/>
          <w:sz w:val="20"/>
          <w:szCs w:val="20"/>
          <w:lang w:eastAsia="ar-SA"/>
        </w:rPr>
        <w:t>Dz. U. z 201</w:t>
      </w:r>
      <w:r w:rsidR="00365BCD">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1</w:t>
      </w:r>
      <w:r w:rsidR="00365BCD">
        <w:rPr>
          <w:rFonts w:ascii="Open Sans" w:hAnsi="Open Sans" w:cs="Open Sans"/>
          <w:kern w:val="1"/>
          <w:sz w:val="20"/>
          <w:szCs w:val="20"/>
          <w:lang w:eastAsia="ar-SA"/>
        </w:rPr>
        <w:t>20</w:t>
      </w:r>
      <w:r w:rsidRPr="00330DBB">
        <w:rPr>
          <w:rFonts w:ascii="Open Sans" w:hAnsi="Open Sans" w:cs="Open Sans"/>
          <w:kern w:val="1"/>
          <w:sz w:val="20"/>
          <w:szCs w:val="20"/>
          <w:lang w:eastAsia="ar-SA"/>
        </w:rPr>
        <w:t>2, z późn. zm.</w:t>
      </w:r>
      <w:r w:rsidRPr="00330DBB">
        <w:rPr>
          <w:rFonts w:ascii="Open Sans" w:hAnsi="Open Sans" w:cs="Open Sans"/>
          <w:sz w:val="20"/>
          <w:szCs w:val="20"/>
        </w:rPr>
        <w: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ochrony mienia i przestrzegania przepisów BHP, p.poż. i sanitarnych;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nadzoru nad bezpieczeństwem i higiena pracy;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utrzymanie ogólnego porządku na placu budowy, na terenie bezpośrednio przylegającym do placu budowy, a także uporządkowanie terenu budowy nie później niż w terminie odbioru końcowego;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zapewnienie kierownika budowy, Wykonawca traktuje obowiązki kierownika jako własne, odpowiada za ich wypełnienie zgodnie z przepisami prawa;</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wykonania wszelkich robót przygotowawczych;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wykonania i uzgodnienia z właściwymi </w:t>
      </w:r>
      <w:r w:rsidRPr="008064DF">
        <w:rPr>
          <w:rFonts w:ascii="Open Sans" w:hAnsi="Open Sans" w:cs="Open Sans"/>
          <w:sz w:val="20"/>
          <w:szCs w:val="20"/>
        </w:rPr>
        <w:t xml:space="preserve">organami </w:t>
      </w:r>
      <w:r w:rsidRPr="00330DBB">
        <w:rPr>
          <w:rFonts w:ascii="Open Sans" w:hAnsi="Open Sans" w:cs="Open Sans"/>
          <w:sz w:val="20"/>
          <w:szCs w:val="20"/>
        </w:rPr>
        <w:t>projektu organizacji ruchu i oznakowania na czas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1" w:name="_Hlk511027408"/>
      <w:r w:rsidRPr="00330DBB">
        <w:rPr>
          <w:rFonts w:ascii="Open Sans" w:hAnsi="Open Sans" w:cs="Open Sans"/>
          <w:sz w:val="20"/>
          <w:szCs w:val="20"/>
        </w:rPr>
        <w:t>oznakowania odcinka robót zgodnie z zatwierdzonym projektem;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utrzymywania i aktualizowania ustawionego oznakowania w czasie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systematycznego prowadzenie wpisów do dziennika budowy </w:t>
      </w:r>
      <w:r w:rsidR="00794D1D">
        <w:rPr>
          <w:rFonts w:ascii="Open Sans" w:hAnsi="Open Sans" w:cs="Open Sans"/>
          <w:sz w:val="20"/>
          <w:szCs w:val="20"/>
        </w:rPr>
        <w:t xml:space="preserve">dotyczących oznakowania robót w </w:t>
      </w:r>
      <w:r w:rsidRPr="00330DBB">
        <w:rPr>
          <w:rFonts w:ascii="Open Sans" w:hAnsi="Open Sans" w:cs="Open Sans"/>
          <w:sz w:val="20"/>
          <w:szCs w:val="20"/>
        </w:rPr>
        <w:t>każdym dniu;</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usunięcia elementów oznakowania i urządzeń bezpieczeństwa ruchu po zakończeniu robót;</w:t>
      </w:r>
    </w:p>
    <w:bookmarkEnd w:id="11"/>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zabezpieczenia przed zniszczeniem lub uszkodzeniem na skutek prowadzonych robót </w:t>
      </w:r>
      <w:r w:rsidRPr="00330DBB">
        <w:rPr>
          <w:rFonts w:ascii="Open Sans" w:hAnsi="Open Sans" w:cs="Open Sans"/>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bezzwłocznego usunięcia ewentualnych szkód powstałych w trakcie wykonywania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przebiegu robót i brania udziału w organizowanych przez Zamawiającego naradach koordynacyjnych, czynnościach odbiorowych, komisjach przeglądów gwarancyjnych i innych;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zgłaszania Inspektorowi Nadzoru inwestorskiego do sprawdzenia i odbioru robót ulegających zakryciu bądź zanikających, itp.;</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lastRenderedPageBreak/>
        <w:t>przedstawienia na każdy wniosek Inspektora nadzoru inwestorskiego certyfikatów, aprobat technicznych, itp. dla materiałów, które będą używane do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problemach lub okolicznościach mogących wpłynąć na opóźnienia terminu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dostarczenia Zamawiającemu, najpóźniej </w:t>
      </w:r>
      <w:r w:rsidRPr="00330DBB">
        <w:rPr>
          <w:rFonts w:ascii="Open Sans" w:hAnsi="Open Sans" w:cs="Open Sans"/>
          <w:color w:val="000000"/>
          <w:sz w:val="20"/>
          <w:szCs w:val="20"/>
        </w:rPr>
        <w:t>w dniu zgłoszenia gotowości do odbioru końcowego</w:t>
      </w:r>
      <w:r w:rsidRPr="00330DBB">
        <w:rPr>
          <w:rFonts w:ascii="Open Sans" w:hAnsi="Open Sans" w:cs="Open Sans"/>
          <w:sz w:val="20"/>
          <w:szCs w:val="20"/>
        </w:rPr>
        <w:t>, dokumentów dotyczących poszczególnych elementów wchodzących w skład dostaw, tj.: atestów, certyfikatów lub PN przenoszących normy europejskie, aprobat technicznych, deklaracji zgodności, dokumentów dopuszczających do obrotu i użytkowania na terytorium Rzeczypospolitej Polskiej, dokumentacji techniczno-ruchowych, dokumentów gwarancyjnych producentów, instrukcji obsługi i konserwacji oraz innych dokumentów wydanych przez producenta, itp., w języku polskim lub wraz z tłumaczeniem tych dokumentów na język polski;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opracowania szczegółowego planu bezpieczeństwa i ochrony zdrowia na podstawie Rozporządzenia Ministra Infrastruktury z dnia 23 czerwca 2003 r. (Dz. U. Nr. 120 poz. 1126);</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przestrzegania na terenie budowy obowiązujących przepisów bezpieczeństwa i higieny pracy </w:t>
      </w:r>
      <w:r w:rsidRPr="00330DBB">
        <w:rPr>
          <w:rFonts w:ascii="Open Sans" w:hAnsi="Open Sans" w:cs="Open Sans"/>
          <w:sz w:val="20"/>
          <w:szCs w:val="20"/>
        </w:rPr>
        <w:br/>
        <w:t>i przepisów przeciwpożarowych;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zapewnienia przy robotach odpowiedniego nadzoru technicznego oraz pracowników </w:t>
      </w:r>
      <w:r w:rsidRPr="00330DBB">
        <w:rPr>
          <w:rFonts w:ascii="Open Sans" w:hAnsi="Open Sans" w:cs="Open Sans"/>
          <w:sz w:val="20"/>
          <w:szCs w:val="20"/>
        </w:rPr>
        <w:br/>
        <w:t>o kwalifikacjach niezbędnych do odpowiedniego i terminowego wykonania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ubezpieczenia budowy i robót z tytułu szkód, które mogą zaistnieć w związku z określonymi zdarzeniami losowymi oraz od odpowiedzialności cywilnej;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technicznej sprawności przedmiotu</w:t>
      </w:r>
      <w:r w:rsidR="00542CE1">
        <w:rPr>
          <w:rFonts w:ascii="Open Sans" w:hAnsi="Open Sans" w:cs="Open Sans"/>
          <w:sz w:val="20"/>
          <w:szCs w:val="20"/>
        </w:rPr>
        <w:t xml:space="preserve"> umowy w okresie obowiązywania U</w:t>
      </w:r>
      <w:r w:rsidRPr="00330DBB">
        <w:rPr>
          <w:rFonts w:ascii="Open Sans" w:hAnsi="Open Sans" w:cs="Open Sans"/>
          <w:sz w:val="20"/>
          <w:szCs w:val="20"/>
        </w:rPr>
        <w:t xml:space="preserve">mowy, przez co należy rozumieć niewadliwość elementów składających się na przedmiot </w:t>
      </w:r>
      <w:r w:rsidR="00542CE1">
        <w:rPr>
          <w:rFonts w:ascii="Open Sans" w:hAnsi="Open Sans" w:cs="Open Sans"/>
          <w:sz w:val="20"/>
          <w:szCs w:val="20"/>
        </w:rPr>
        <w:t>U</w:t>
      </w:r>
      <w:r w:rsidRPr="00330DBB">
        <w:rPr>
          <w:rFonts w:ascii="Open Sans" w:hAnsi="Open Sans" w:cs="Open Sans"/>
          <w:sz w:val="20"/>
          <w:szCs w:val="20"/>
        </w:rPr>
        <w:t>mowy, m.in. instalacji i urządzeń;</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poniesienia ewentualnych kosztów wyłączeń i włączeń energii elektrycznej;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zapewnienia i utrzymania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usunięcia po zakończeniu robót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color w:val="000000"/>
          <w:sz w:val="20"/>
          <w:szCs w:val="20"/>
        </w:rPr>
      </w:pPr>
      <w:r w:rsidRPr="00330DBB">
        <w:rPr>
          <w:rFonts w:ascii="Open Sans" w:hAnsi="Open Sans" w:cs="Open Sans"/>
          <w:color w:val="000000"/>
          <w:sz w:val="20"/>
          <w:szCs w:val="20"/>
        </w:rPr>
        <w:t>wykonanie rozruchu wszelkich zamontowanych urządzeń i instalacji technologicznych;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sporządzenia dokumentacji powykonawczej (operat kolaudacyjny) i dostarczenia, najpóźniej </w:t>
      </w:r>
      <w:r w:rsidRPr="00330DBB">
        <w:rPr>
          <w:rFonts w:ascii="Open Sans" w:hAnsi="Open Sans" w:cs="Open Sans"/>
          <w:sz w:val="20"/>
          <w:szCs w:val="20"/>
        </w:rPr>
        <w:br/>
        <w:t>w dniu zgłoszenia gotowości do odbioru końcowego, w skład której wchodzą:</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dziennik budowy;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oświadczenie kierownika budowy o zakończeniu robót i gotowości do odbioru, zgodnie z postanowieniami art. 57 ust. 1 ustawy Prawo budowlane;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atesty, certyfikaty lub deklaracje zgodności na wbudowane materiały;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dokumentacja powykonawcza z ewentualnym naniesieniem wprowadzonych zmian;</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 xml:space="preserve">inne dokumenty zgromadzone w trakcie wykonywania przedmiotu </w:t>
      </w:r>
      <w:r w:rsidR="00942D92">
        <w:rPr>
          <w:rFonts w:ascii="Open Sans" w:hAnsi="Open Sans" w:cs="Open Sans"/>
          <w:sz w:val="20"/>
          <w:szCs w:val="20"/>
        </w:rPr>
        <w:t>Umowy</w:t>
      </w:r>
      <w:r w:rsidRPr="00330DBB">
        <w:rPr>
          <w:rFonts w:ascii="Open Sans" w:hAnsi="Open Sans" w:cs="Open Sans"/>
          <w:sz w:val="20"/>
          <w:szCs w:val="20"/>
        </w:rPr>
        <w:t>, a odnoszące się do jego realizacji;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likwidacji zaplecza i uporządkowania terenu budowy po zakończeniu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dokonania uzgodnień, uzyskania wszelkich opinii niezbędnych do wykonania przedmiotu Umowy i przekazania go do użytku.</w:t>
      </w:r>
    </w:p>
    <w:bookmarkEnd w:id="9"/>
    <w:bookmarkEnd w:id="10"/>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 5.</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ponosi pełną odpowiedzialność za teren budowy od chwili przejęcia placu budowy (łącznie ze znajdującą się w obrębie terenu budowy infrastrukturą techniczną) do chwili przekazania Zamawiającemu przygotowanych do eksploatacji obiektów.</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może na własny koszt zorganizować na terenie budowy zaplecze socjalno –techniczne na okres i w rozmiarach koniecznych dla realizacji robót, w miejscu uzgodnionym z Zamawiającym.</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odpowiedzialność za właściwe zabezpieczenie robót, bezpieczeństwo ruchu, oznakowanie robót, utrudnienia w ruchu oraz ewentualne szkody wyrządzone osobom trzecim </w:t>
      </w:r>
      <w:r w:rsidRPr="00330DBB">
        <w:rPr>
          <w:rFonts w:ascii="Open Sans" w:hAnsi="Open Sans" w:cs="Open Sans"/>
          <w:kern w:val="2"/>
          <w:sz w:val="20"/>
          <w:szCs w:val="20"/>
          <w:lang w:eastAsia="ar-SA"/>
        </w:rPr>
        <w:br/>
        <w:t>z tego tytułu w związku z wykonywanymi robotami objętymi niniejszą umową w obrębie terenu robót od daty przyjęcia robót od Zamawiającego do czasu ich ostatecznego odbioru.</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330DBB">
        <w:rPr>
          <w:rFonts w:ascii="Open Sans" w:hAnsi="Open Sans" w:cs="Open Sans"/>
          <w:kern w:val="2"/>
          <w:sz w:val="20"/>
          <w:szCs w:val="20"/>
          <w:lang w:eastAsia="ar-SA"/>
        </w:rPr>
        <w:br/>
        <w:t>o odpadach (Dz. U. z 2013 r. poz. 21).</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niezależnie od wykonywanych zadań, przyjmuje pełną odpowiedzialność za:</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przejęty teren budowy do dnia protokolarnego odbioru końcowego,</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wszystkie roboty realizowane przez podwykonawców i koordynację tych robót,</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bieżące i chronologiczne prowadzenie pełnej dokumentacji budowy.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6.</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koszty wszelkich robót przygotowawczych, porządkowych, utrzymania budowy, związanych z odbiorami wykonanych robót, wykonania i przekazania Zamawiającemu 1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330DBB">
        <w:rPr>
          <w:rFonts w:ascii="Open Sans" w:hAnsi="Open Sans" w:cs="Open Sans"/>
          <w:kern w:val="2"/>
          <w:sz w:val="20"/>
          <w:szCs w:val="20"/>
          <w:lang w:eastAsia="ar-SA"/>
        </w:rPr>
        <w:br/>
        <w:t>z obowiązującymi przepisami i celowi jakiemu ma służyć.</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do niezwłocznego usunięcia, własnym staraniem i na koszt własny, ewentualnych szkód powstałych z jego winy w związku z realizacją niniejszej </w:t>
      </w:r>
      <w:r w:rsidR="007C23CB">
        <w:rPr>
          <w:rFonts w:ascii="Open Sans" w:hAnsi="Open Sans" w:cs="Open Sans"/>
          <w:kern w:val="2"/>
          <w:sz w:val="20"/>
          <w:szCs w:val="20"/>
          <w:lang w:eastAsia="ar-SA"/>
        </w:rPr>
        <w:t>U</w:t>
      </w:r>
      <w:r w:rsidRPr="00330DBB">
        <w:rPr>
          <w:rFonts w:ascii="Open Sans" w:hAnsi="Open Sans" w:cs="Open Sans"/>
          <w:kern w:val="2"/>
          <w:sz w:val="20"/>
          <w:szCs w:val="20"/>
          <w:lang w:eastAsia="ar-SA"/>
        </w:rPr>
        <w:t>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7C23CB" w:rsidRPr="00330DBB" w:rsidRDefault="007C23C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Kierownik Budowy oraz Kierownicy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7.</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zapewnić wykonanie i kierowanie robotami specjalistycznymi objętymi umową przez osoby posiadające stosowne kwalifikacje zawodowe i uprawnienia budowlane.</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Jakakolwiek przerwa w realizacji przedmiotu umowy wynikająca z braku kierownictwa budowy lub robót będzie traktowana jako przerwa wynikła z winy Wykonawcy i nie może stanowić podstawy do zmiany terminu zakończenia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8.</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ustanawia KIEROWNIKA BUDOWY w osobie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posiadającego uprawnienia budowlane Nr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wydane przez </w:t>
      </w:r>
      <w:r w:rsidR="00F23CAD">
        <w:rPr>
          <w:rFonts w:ascii="Open Sans" w:hAnsi="Open Sans" w:cs="Open Sans"/>
          <w:kern w:val="2"/>
          <w:sz w:val="20"/>
          <w:szCs w:val="20"/>
          <w:lang w:eastAsia="ar-SA"/>
        </w:rPr>
        <w:t>………………</w:t>
      </w:r>
      <w:r w:rsidR="00617535">
        <w:rPr>
          <w:rFonts w:ascii="Open Sans" w:hAnsi="Open Sans" w:cs="Open Sans"/>
          <w:kern w:val="2"/>
          <w:sz w:val="20"/>
          <w:szCs w:val="20"/>
          <w:lang w:eastAsia="ar-SA"/>
        </w:rPr>
        <w:t>.</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Okręgową Izbę Inżynierów Budownictwa, będącego członkiem </w:t>
      </w:r>
      <w:r w:rsidR="00617535">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Okręgowej Izby Inżynierów Budownictwa (nr ewid. ………………………………………….…).</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Wszystkie doręczenia i wezwania skierowane przez Zamawiającego do Wykonawcy uznaje się za prawidłowo i skutecznie dokonane, jeżeli będą złożone w siedzibie Wykonawcy lub złożone </w:t>
      </w:r>
      <w:r w:rsidRPr="00330DBB">
        <w:rPr>
          <w:rFonts w:ascii="Open Sans" w:hAnsi="Open Sans" w:cs="Open Sans"/>
          <w:kern w:val="2"/>
          <w:sz w:val="20"/>
          <w:szCs w:val="20"/>
          <w:lang w:eastAsia="ar-SA"/>
        </w:rPr>
        <w:br/>
        <w:t>u KIEROWNIKA BUDOWY.</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Zlecanie robót podwykonawcom</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9.</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 zgodnie z oświadczeniem zawartym w Ofercie – zamówienie wykona sam/sam, za wyjątkiem robót w zakresie </w:t>
      </w:r>
      <w:r w:rsidR="00D119EA">
        <w:rPr>
          <w:rFonts w:ascii="Open Sans" w:eastAsia="Calibri" w:hAnsi="Open Sans" w:cs="Open Sans"/>
          <w:kern w:val="2"/>
          <w:sz w:val="20"/>
          <w:szCs w:val="20"/>
          <w:lang w:eastAsia="en-US"/>
        </w:rPr>
        <w:t>…………………………</w:t>
      </w:r>
      <w:r w:rsidRPr="00330DBB">
        <w:rPr>
          <w:rFonts w:ascii="Open Sans" w:eastAsia="Calibri" w:hAnsi="Open Sans" w:cs="Open Sans"/>
          <w:kern w:val="2"/>
          <w:sz w:val="20"/>
          <w:szCs w:val="20"/>
          <w:lang w:eastAsia="en-US"/>
        </w:rPr>
        <w:t>,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Jeżeli zmiana albo rezygnacja z podwykonawcy dotyczy podmiotu, na którego zasoby Wykonawca powoływał się, na zasadach określonych w art. 22a ust. 1 i 2 ustawy Prawo zamówień publicznych, </w:t>
      </w:r>
      <w:r w:rsidRPr="00330DBB">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330DBB">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Zamawiający w ciągu 14 dni zgłasza pisemne zastrzeżenia do przedłożonego projektu umowy </w:t>
      </w:r>
      <w:r w:rsidRPr="00330DBB">
        <w:rPr>
          <w:rFonts w:ascii="Open Sans" w:eastAsia="Calibri" w:hAnsi="Open Sans" w:cs="Open Sans"/>
          <w:kern w:val="2"/>
          <w:sz w:val="20"/>
          <w:szCs w:val="20"/>
          <w:lang w:eastAsia="en-US"/>
        </w:rPr>
        <w:br/>
        <w:t>o podwykonawstwo, której przedmiotem są roboty budowlane w przypadku, gdy: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termin zapłaty wynagrodzenia podwykonawcy lub dalszemu podwykonawcy przewidziany </w:t>
      </w:r>
      <w:r w:rsidRPr="00330DBB">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termin wykonania umowy o podwykonawstwo wykracza poza termin wykonania wskazany w § 3 Umowy;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ceny jednostkowe wyższe niż zawarte w ofercie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Niezgłoszenie w formie pisemnej zastrzeżeń do przedłożonego projektu umowy </w:t>
      </w:r>
      <w:r w:rsidR="00C377AC">
        <w:rPr>
          <w:rFonts w:ascii="Open Sans" w:eastAsia="Calibri" w:hAnsi="Open Sans" w:cs="Open Sans"/>
          <w:kern w:val="2"/>
          <w:sz w:val="20"/>
          <w:szCs w:val="20"/>
          <w:lang w:eastAsia="en-US"/>
        </w:rPr>
        <w:br/>
      </w:r>
      <w:r w:rsidRPr="00330DBB">
        <w:rPr>
          <w:rFonts w:ascii="Open Sans" w:eastAsia="Calibri" w:hAnsi="Open Sans" w:cs="Open Sans"/>
          <w:kern w:val="2"/>
          <w:sz w:val="20"/>
          <w:szCs w:val="20"/>
          <w:lang w:eastAsia="en-US"/>
        </w:rPr>
        <w:t>o podwykonawstwo, której przedmiotem są roboty budowlane, w terminie wskazanym w ust. 4 uważa się za akceptację projektu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roboty budowlane, w terminie 7 dni od dnia jej zawarcia.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w ciągu 7 dni, zgłasza w formie pisemnej sprzeciw do umowy o podwykonawstwo, której przedmiotem są roboty budowlane, w przypadkach, o których mowa w ust. 4.</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Przepisy ust. 2 – 10 stosuje się odpowiednio do zmian umów o podwykonawstwo.</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w:t>
      </w:r>
      <w:r w:rsidRPr="00330DBB">
        <w:rPr>
          <w:rFonts w:ascii="Open Sans" w:eastAsia="Calibri" w:hAnsi="Open Sans" w:cs="Open Sans"/>
          <w:kern w:val="2"/>
          <w:sz w:val="20"/>
          <w:szCs w:val="20"/>
          <w:lang w:eastAsia="en-US"/>
        </w:rPr>
        <w:lastRenderedPageBreak/>
        <w:t>przedłożoną Zamawiającemu umowę o podwykonawstwo, której przedmiotem są dostawy lub usługi, w przypadku uchylenia się od obowiązku zapłaty odpowiednio przez wykonawcę, podwykonawcę lub dalszego podwykonawcę zamówienia na roboty budowlane.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zgłoszenia uwag, o których mowa w ust. 16, w terminie wskazanym przez Zamawiającego, Zamawiający może:</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dokonania bezpośredniej zapłaty podwykonawcy lub dalszemu podwykonawcy, </w:t>
      </w:r>
      <w:r w:rsidRPr="00330DBB">
        <w:rPr>
          <w:rFonts w:ascii="Open Sans" w:eastAsia="Calibri" w:hAnsi="Open Sans" w:cs="Open Sans"/>
          <w:kern w:val="2"/>
          <w:sz w:val="20"/>
          <w:szCs w:val="20"/>
          <w:lang w:eastAsia="en-US"/>
        </w:rPr>
        <w:br/>
        <w:t xml:space="preserve">o których mowa w ust. 13, zamawiający potrąci kwotę wypłaconego wynagrodzenia </w:t>
      </w:r>
      <w:r w:rsidRPr="00330DBB">
        <w:rPr>
          <w:rFonts w:ascii="Open Sans" w:eastAsia="Calibri" w:hAnsi="Open Sans" w:cs="Open Sans"/>
          <w:kern w:val="2"/>
          <w:sz w:val="20"/>
          <w:szCs w:val="20"/>
          <w:lang w:eastAsia="en-US"/>
        </w:rPr>
        <w:br/>
        <w:t>z wynagrodzenia należnego wykonawcy.</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Jakakolwiek przerwa w realizacji robót wynikająca z braku Podwykonawcy będzie traktowana jako przerwa wynikła z przyczyn zależnych od Wykonawcy i będzie stanowić podstawę naliczenia kar umownych.</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odpowiada za działania i zaniechania Podwykonawców jak za swoje własne.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Zatrudnienie osób</w:t>
      </w:r>
    </w:p>
    <w:p w:rsidR="00330DBB" w:rsidRPr="00330DBB" w:rsidRDefault="00330DBB" w:rsidP="00330DBB">
      <w:pPr>
        <w:suppressAutoHyphens/>
        <w:spacing w:line="276" w:lineRule="auto"/>
        <w:jc w:val="center"/>
        <w:rPr>
          <w:rFonts w:ascii="Open Sans" w:hAnsi="Open Sans" w:cs="Open Sans"/>
          <w:b/>
          <w:kern w:val="2"/>
          <w:sz w:val="20"/>
          <w:szCs w:val="20"/>
          <w:lang w:eastAsia="ar-SA"/>
        </w:rPr>
      </w:pPr>
      <w:r w:rsidRPr="00330DBB">
        <w:rPr>
          <w:rFonts w:ascii="Open Sans" w:hAnsi="Open Sans" w:cs="Open Sans"/>
          <w:b/>
          <w:kern w:val="2"/>
          <w:sz w:val="20"/>
          <w:szCs w:val="20"/>
          <w:lang w:eastAsia="ar-SA"/>
        </w:rPr>
        <w:t>§ 10.</w:t>
      </w:r>
    </w:p>
    <w:p w:rsidR="00330DBB" w:rsidRPr="00874052" w:rsidRDefault="00330DBB" w:rsidP="00874052">
      <w:pPr>
        <w:numPr>
          <w:ilvl w:val="0"/>
          <w:numId w:val="67"/>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3F62F0">
        <w:rPr>
          <w:rFonts w:ascii="Open Sans" w:hAnsi="Open Sans" w:cs="Open Sans"/>
          <w:bCs/>
          <w:kern w:val="2"/>
          <w:sz w:val="20"/>
          <w:szCs w:val="20"/>
          <w:lang w:eastAsia="ar-SA"/>
        </w:rPr>
        <w:t>Wykonawca jest zobowiązany do zatrudnienia na podstawie umowy</w:t>
      </w:r>
      <w:r w:rsidR="00420AD4">
        <w:rPr>
          <w:rFonts w:ascii="Open Sans" w:hAnsi="Open Sans" w:cs="Open Sans"/>
          <w:bCs/>
          <w:kern w:val="2"/>
          <w:sz w:val="20"/>
          <w:szCs w:val="20"/>
          <w:lang w:eastAsia="ar-SA"/>
        </w:rPr>
        <w:t xml:space="preserve"> o</w:t>
      </w:r>
      <w:r w:rsidRPr="003F62F0">
        <w:rPr>
          <w:rFonts w:ascii="Open Sans" w:hAnsi="Open Sans" w:cs="Open Sans"/>
          <w:bCs/>
          <w:kern w:val="2"/>
          <w:sz w:val="20"/>
          <w:szCs w:val="20"/>
          <w:lang w:eastAsia="ar-SA"/>
        </w:rPr>
        <w:t xml:space="preserve"> pracę w okresie realizacji przedmiotu Umowy osób wykonujących czynności</w:t>
      </w:r>
      <w:r w:rsidR="003F62F0">
        <w:rPr>
          <w:rFonts w:ascii="Open Sans" w:hAnsi="Open Sans" w:cs="Open Sans"/>
          <w:bCs/>
          <w:kern w:val="2"/>
          <w:sz w:val="20"/>
          <w:szCs w:val="20"/>
          <w:lang w:eastAsia="ar-SA"/>
        </w:rPr>
        <w:t xml:space="preserve"> </w:t>
      </w:r>
      <w:r w:rsidR="00874052" w:rsidRPr="00874052">
        <w:rPr>
          <w:rFonts w:ascii="Open Sans" w:hAnsi="Open Sans" w:cs="Open Sans"/>
          <w:sz w:val="20"/>
          <w:szCs w:val="20"/>
        </w:rPr>
        <w:t>w zakresie: wykonania robót ziemnych, budowy nawierzchni utwardzonych oraz montażu oświetlenia</w:t>
      </w:r>
      <w:r w:rsidRPr="00874052">
        <w:rPr>
          <w:rFonts w:ascii="Open Sans" w:hAnsi="Open Sans" w:cs="Open Sans"/>
          <w:kern w:val="2"/>
          <w:sz w:val="20"/>
          <w:szCs w:val="20"/>
          <w:lang w:eastAsia="ar-SA"/>
        </w:rPr>
        <w:t>.</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Powyższy wymóg dotyczy również podwykonawców, za pomocą których będzie realizowany przedmiot Umowy.</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Zamawiający uprawniony jest w szczególności do:</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oświadczeń i dokumentów w zakresie potwierdzenia spełniania ww. wymogów </w:t>
      </w:r>
      <w:r w:rsidRPr="00330DBB">
        <w:rPr>
          <w:rFonts w:ascii="Open Sans" w:hAnsi="Open Sans" w:cs="Open Sans"/>
          <w:bCs/>
          <w:kern w:val="2"/>
          <w:sz w:val="20"/>
          <w:szCs w:val="20"/>
          <w:lang w:eastAsia="ar-SA"/>
        </w:rPr>
        <w:br/>
        <w:t>i dokonywania ich oceny;</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wyjaśnień w przypadku wątpliwości w zakresie potwierdzenia spełniania </w:t>
      </w:r>
      <w:r w:rsidRPr="00330DBB">
        <w:rPr>
          <w:rFonts w:ascii="Open Sans" w:hAnsi="Open Sans" w:cs="Open Sans"/>
          <w:bCs/>
          <w:kern w:val="2"/>
          <w:sz w:val="20"/>
          <w:szCs w:val="20"/>
          <w:lang w:eastAsia="ar-SA"/>
        </w:rPr>
        <w:br/>
        <w:t>ww. wymogów;</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lastRenderedPageBreak/>
        <w:t>przeprowadzania kontroli na miejscu wykonywania świadczenia.</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w trakcie realizacji zamówienia: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b/>
          <w:kern w:val="2"/>
          <w:sz w:val="20"/>
          <w:szCs w:val="20"/>
          <w:lang w:eastAsia="en-US"/>
        </w:rPr>
        <w:t xml:space="preserve">oświadczenie wykonawcy lub podwykonawcy </w:t>
      </w:r>
      <w:r w:rsidRPr="00330DBB">
        <w:rPr>
          <w:rFonts w:ascii="Open Sans" w:eastAsia="Calibri" w:hAnsi="Open Sans" w:cs="Open Sans"/>
          <w:kern w:val="2"/>
          <w:sz w:val="20"/>
          <w:szCs w:val="20"/>
          <w:lang w:eastAsia="en-US"/>
        </w:rPr>
        <w:t>o zatrudnieniu na podstawie umowy o pracę osób wykonujących czynności, których dotyczy wezwanie zamawiającego.</w:t>
      </w:r>
      <w:r w:rsidRPr="00330DBB">
        <w:rPr>
          <w:rFonts w:ascii="Open Sans" w:eastAsia="Calibri" w:hAnsi="Open Sans" w:cs="Open Sans"/>
          <w:b/>
          <w:kern w:val="2"/>
          <w:sz w:val="20"/>
          <w:szCs w:val="20"/>
          <w:lang w:eastAsia="en-US"/>
        </w:rPr>
        <w:t xml:space="preserve"> </w:t>
      </w:r>
      <w:r w:rsidRPr="00330DBB">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30DBB">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umowy/umów o pracę</w:t>
      </w:r>
      <w:r w:rsidRPr="00330DBB">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330DBB">
        <w:rPr>
          <w:rFonts w:ascii="Open Sans" w:eastAsia="Calibri" w:hAnsi="Open Sans" w:cs="Open Sans"/>
          <w:color w:val="000000"/>
          <w:kern w:val="2"/>
          <w:sz w:val="20"/>
          <w:szCs w:val="20"/>
          <w:lang w:eastAsia="en-US"/>
        </w:rPr>
        <w:t>podwykonawcy (wraz z dokumentem regulującym zakres obowiązków, jeżeli został sporządzony). Kopia</w:t>
      </w:r>
      <w:r w:rsidRPr="00330DBB">
        <w:rPr>
          <w:rFonts w:ascii="Open Sans" w:eastAsia="Calibri" w:hAnsi="Open Sans" w:cs="Open Sans"/>
          <w:kern w:val="2"/>
          <w:sz w:val="20"/>
          <w:szCs w:val="20"/>
          <w:lang w:eastAsia="en-US"/>
        </w:rPr>
        <w:t xml:space="preserve"> umowy/umów powinna zostać zanonimizowana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w:t>
      </w:r>
      <w:r w:rsidRPr="00330DBB">
        <w:rPr>
          <w:rFonts w:ascii="Open Sans" w:eastAsia="Calibri" w:hAnsi="Open Sans" w:cs="Open Sans"/>
          <w:kern w:val="2"/>
          <w:sz w:val="20"/>
          <w:szCs w:val="20"/>
          <w:lang w:eastAsia="en-US"/>
        </w:rPr>
        <w:br/>
        <w:t>(tj. w szczególności</w:t>
      </w:r>
      <w:r w:rsidRPr="00330DBB">
        <w:rPr>
          <w:rFonts w:ascii="Open Sans" w:eastAsia="Calibri" w:hAnsi="Open Sans" w:cs="Open Sans"/>
          <w:kern w:val="2"/>
          <w:sz w:val="20"/>
          <w:szCs w:val="20"/>
          <w:vertAlign w:val="superscript"/>
          <w:lang w:eastAsia="en-US"/>
        </w:rPr>
        <w:footnoteReference w:id="3"/>
      </w:r>
      <w:r w:rsidRPr="00330DBB">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330DBB">
        <w:rPr>
          <w:rFonts w:ascii="Open Sans" w:eastAsia="Calibri" w:hAnsi="Open Sans" w:cs="Open Sans"/>
          <w:kern w:val="2"/>
          <w:sz w:val="20"/>
          <w:szCs w:val="20"/>
          <w:lang w:eastAsia="en-US"/>
        </w:rPr>
        <w:br/>
        <w:t>i wymiar etatu powinny być możliwe do zidentyfikowania;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b/>
          <w:kern w:val="2"/>
          <w:sz w:val="20"/>
          <w:szCs w:val="20"/>
          <w:lang w:eastAsia="en-US"/>
        </w:rPr>
        <w:t>zaświadczenie właściwego oddziału ZUS,</w:t>
      </w:r>
      <w:r w:rsidRPr="00330DBB">
        <w:rPr>
          <w:rFonts w:ascii="Open Sans" w:eastAsia="Calibri" w:hAnsi="Open Sans" w:cs="Open Sans"/>
          <w:kern w:val="2"/>
          <w:sz w:val="20"/>
          <w:szCs w:val="20"/>
          <w:lang w:eastAsia="en-US"/>
        </w:rPr>
        <w:t xml:space="preserve"> potwierdzające opłacanie </w:t>
      </w:r>
      <w:r w:rsidRPr="00330DBB">
        <w:rPr>
          <w:rFonts w:ascii="Open Sans" w:eastAsia="Calibri" w:hAnsi="Open Sans" w:cs="Open Sans"/>
          <w:color w:val="000000"/>
          <w:kern w:val="2"/>
          <w:sz w:val="20"/>
          <w:szCs w:val="20"/>
          <w:lang w:eastAsia="en-US"/>
        </w:rPr>
        <w:t>przez wykonawcę lub podwykonawcę składek na ubezpieczenia</w:t>
      </w:r>
      <w:r w:rsidRPr="00330DBB">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dowodu potwierdzającego zgłoszenie pracownika przez pracodawcę do ubezpieczeń</w:t>
      </w:r>
      <w:r w:rsidRPr="00330DBB">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Imię i nazwisko pracownika nie podlega anonimizacji.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 xml:space="preserve">ust. 1 Umowy czynności zamawiający przewiduje sankcję w postaci obowiązku zapłaty przez Wykonawcę kary umownej w wysokości określonej w § 17 ust.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330DBB" w:rsidRPr="00330DBB" w:rsidRDefault="00330DBB" w:rsidP="00330DBB">
      <w:pPr>
        <w:suppressAutoHyphens/>
        <w:autoSpaceDE w:val="0"/>
        <w:autoSpaceDN w:val="0"/>
        <w:adjustRightInd w:val="0"/>
        <w:spacing w:line="276" w:lineRule="auto"/>
        <w:ind w:left="284"/>
        <w:jc w:val="both"/>
        <w:rPr>
          <w:rFonts w:ascii="Open Sans" w:hAnsi="Open Sans" w:cs="Open Sans"/>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Wynagrodzenie za przedmiot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11.</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Wysokość wynagrodzenia należnego Wykonawcy zostanie obliczona na podstawie prac rzeczywiście wykonanych, w oparciu o ceny jednostkowe podane przez Wykonawcę w kosztorys</w:t>
      </w:r>
      <w:r w:rsidR="00ED1997">
        <w:rPr>
          <w:rFonts w:ascii="Open Sans" w:hAnsi="Open Sans" w:cs="Open Sans"/>
          <w:kern w:val="2"/>
          <w:sz w:val="20"/>
          <w:szCs w:val="20"/>
          <w:lang w:eastAsia="ar-SA"/>
        </w:rPr>
        <w:t>ie</w:t>
      </w:r>
      <w:r w:rsidR="00377A7F">
        <w:rPr>
          <w:rFonts w:ascii="Open Sans" w:hAnsi="Open Sans" w:cs="Open Sans"/>
          <w:kern w:val="2"/>
          <w:sz w:val="20"/>
          <w:szCs w:val="20"/>
          <w:lang w:eastAsia="ar-SA"/>
        </w:rPr>
        <w:t xml:space="preserve"> </w:t>
      </w:r>
      <w:r w:rsidRPr="00330DBB">
        <w:rPr>
          <w:rFonts w:ascii="Open Sans" w:hAnsi="Open Sans" w:cs="Open Sans"/>
          <w:kern w:val="2"/>
          <w:sz w:val="20"/>
          <w:szCs w:val="20"/>
          <w:lang w:eastAsia="ar-SA"/>
        </w:rPr>
        <w:t>ofertowy</w:t>
      </w:r>
      <w:r w:rsidR="00ED1997">
        <w:rPr>
          <w:rFonts w:ascii="Open Sans" w:hAnsi="Open Sans" w:cs="Open Sans"/>
          <w:kern w:val="2"/>
          <w:sz w:val="20"/>
          <w:szCs w:val="20"/>
          <w:lang w:eastAsia="ar-SA"/>
        </w:rPr>
        <w:t>m</w:t>
      </w:r>
      <w:r w:rsidRPr="00330DBB">
        <w:rPr>
          <w:rFonts w:ascii="Open Sans" w:hAnsi="Open Sans" w:cs="Open Sans"/>
          <w:kern w:val="2"/>
          <w:sz w:val="20"/>
          <w:szCs w:val="20"/>
          <w:lang w:eastAsia="ar-SA"/>
        </w:rPr>
        <w:t>, zgodnie z obmiarem w oparciu o kosztorys powykonawczy (wynagrodzenie kosztorysowe).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sz w:val="20"/>
          <w:szCs w:val="20"/>
        </w:rPr>
      </w:pPr>
      <w:r w:rsidRPr="00330DBB">
        <w:rPr>
          <w:rFonts w:ascii="Open Sans" w:hAnsi="Open Sans" w:cs="Open Sans"/>
          <w:sz w:val="20"/>
          <w:szCs w:val="20"/>
        </w:rPr>
        <w:t xml:space="preserve">Strony ustalają wstępne wynagrodzenie Wykonawcy za wykonanie przedmiotu Umowy, zgodnie </w:t>
      </w:r>
      <w:r w:rsidRPr="00330DBB">
        <w:rPr>
          <w:rFonts w:ascii="Open Sans" w:hAnsi="Open Sans" w:cs="Open Sans"/>
          <w:sz w:val="20"/>
          <w:szCs w:val="20"/>
        </w:rPr>
        <w:br/>
        <w:t xml:space="preserve">z Ofertą Wykonawcy, na kwotę w wysokości netto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wraz z podatkiem 23% VAT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co łącznie stanowi kwotę brutto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/100).</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 xml:space="preserve">Wynagrodzenie za wykonanie przedmiotu </w:t>
      </w:r>
      <w:r w:rsidR="00ED1997">
        <w:rPr>
          <w:rFonts w:ascii="Open Sans" w:hAnsi="Open Sans" w:cs="Open Sans"/>
          <w:kern w:val="2"/>
          <w:sz w:val="20"/>
          <w:szCs w:val="20"/>
          <w:lang w:eastAsia="ar-SA"/>
        </w:rPr>
        <w:t>U</w:t>
      </w:r>
      <w:r w:rsidRPr="00330DBB">
        <w:rPr>
          <w:rFonts w:ascii="Open Sans" w:hAnsi="Open Sans" w:cs="Open Sans"/>
          <w:kern w:val="2"/>
          <w:sz w:val="20"/>
          <w:szCs w:val="20"/>
          <w:lang w:eastAsia="ar-SA"/>
        </w:rPr>
        <w:t xml:space="preserve">mowy ma charakter kosztorysowy i zostało wyliczone </w:t>
      </w:r>
      <w:r w:rsidRPr="00330DBB">
        <w:rPr>
          <w:rFonts w:ascii="Open Sans" w:hAnsi="Open Sans" w:cs="Open Sans"/>
          <w:kern w:val="2"/>
          <w:sz w:val="20"/>
          <w:szCs w:val="20"/>
          <w:lang w:eastAsia="ar-SA"/>
        </w:rPr>
        <w:br/>
        <w:t xml:space="preserve">w oparciu o kosztorys ofertowy, sporządzony </w:t>
      </w:r>
      <w:r w:rsidRPr="00330DBB">
        <w:rPr>
          <w:rFonts w:ascii="Open Sans" w:hAnsi="Open Sans" w:cs="Open Sans"/>
          <w:color w:val="000000"/>
          <w:kern w:val="2"/>
          <w:sz w:val="20"/>
          <w:szCs w:val="20"/>
          <w:lang w:eastAsia="ar-SA"/>
        </w:rPr>
        <w:t>w oparciu o udostępnion</w:t>
      </w:r>
      <w:r w:rsidR="0009232F">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Przedmiar</w:t>
      </w:r>
      <w:r w:rsidR="00ED1997">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robót, stanowiąc</w:t>
      </w:r>
      <w:r w:rsidR="00ED1997">
        <w:rPr>
          <w:rFonts w:ascii="Open Sans" w:hAnsi="Open Sans" w:cs="Open Sans"/>
          <w:color w:val="000000"/>
          <w:kern w:val="2"/>
          <w:sz w:val="20"/>
          <w:szCs w:val="20"/>
          <w:lang w:eastAsia="ar-SA"/>
        </w:rPr>
        <w:t>e</w:t>
      </w:r>
      <w:r w:rsidRPr="00330DBB">
        <w:rPr>
          <w:rFonts w:ascii="Open Sans" w:hAnsi="Open Sans" w:cs="Open Sans"/>
          <w:color w:val="000000"/>
          <w:kern w:val="2"/>
          <w:sz w:val="20"/>
          <w:szCs w:val="20"/>
          <w:lang w:eastAsia="ar-SA"/>
        </w:rPr>
        <w:t xml:space="preserve"> załącznik</w:t>
      </w:r>
      <w:r w:rsidR="00ED1997">
        <w:rPr>
          <w:rFonts w:ascii="Open Sans" w:hAnsi="Open Sans" w:cs="Open Sans"/>
          <w:color w:val="000000"/>
          <w:kern w:val="2"/>
          <w:sz w:val="20"/>
          <w:szCs w:val="20"/>
          <w:lang w:eastAsia="ar-SA"/>
        </w:rPr>
        <w:t>i</w:t>
      </w:r>
      <w:r w:rsidRPr="00330DBB">
        <w:rPr>
          <w:rFonts w:ascii="Open Sans" w:hAnsi="Open Sans" w:cs="Open Sans"/>
          <w:color w:val="000000"/>
          <w:kern w:val="2"/>
          <w:sz w:val="20"/>
          <w:szCs w:val="20"/>
          <w:lang w:eastAsia="ar-SA"/>
        </w:rPr>
        <w:t xml:space="preserve"> do SIWZ.</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za roboty zamienne nastąpi na podstawie zaakceptowanego przez Zamawiającego kosztorysu różnicowego, opracowanego w następujący sposób:</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jeżeli roboty zamienne odpowiadają pozycji w kosztorysie ofertowym, cena jednostkowa określona w tym kosztorysie używana jest do wyliczenia wysokości wynagrodzenia;</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zamienne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odpowiadają pozycji w kosztorysie ofertowym, cena jednostkowa określona </w:t>
      </w:r>
      <w:r w:rsidRPr="00330DBB">
        <w:rPr>
          <w:rFonts w:ascii="Open Sans" w:eastAsia="Calibri" w:hAnsi="Open Sans" w:cs="Open Sans"/>
          <w:color w:val="000000"/>
          <w:kern w:val="2"/>
          <w:sz w:val="20"/>
          <w:szCs w:val="20"/>
          <w:lang w:eastAsia="en-US"/>
        </w:rPr>
        <w:br/>
        <w:t>w tym kosztorysie używana jest do wyliczenia wysokości wynagrodzenia;</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 xml:space="preserve">z uwzględnieniem cen i czynników cenotwórczych nie wyższych od średnich cen materiałów, sprzętu i transportu publikowanych w ostatnim dostępnym w chwili sporządzania kosztorysu </w:t>
      </w:r>
      <w:r w:rsidRPr="00330DBB">
        <w:rPr>
          <w:rFonts w:ascii="Open Sans" w:eastAsia="Calibri" w:hAnsi="Open Sans" w:cs="Open Sans"/>
          <w:color w:val="000000"/>
          <w:kern w:val="2"/>
          <w:sz w:val="20"/>
          <w:szCs w:val="20"/>
          <w:lang w:eastAsia="en-US"/>
        </w:rPr>
        <w:lastRenderedPageBreak/>
        <w:t>numerze wydawnictwa (np. ORGBUD, Wacetop lub SEKOCENBUD) oraz nakładów rzeczowych określonych w Katalogach Nakładów Rzeczowych (KNR), a w przypadku robót niefigurujących w KNR, według innych ogólnie stosowanych katalogów lub cen własnych Wykonawcy.</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330DBB">
        <w:rPr>
          <w:rFonts w:ascii="Open Sans" w:hAnsi="Open Sans" w:cs="Open Sans"/>
          <w:kern w:val="2"/>
          <w:sz w:val="20"/>
          <w:szCs w:val="20"/>
          <w:lang w:eastAsia="ar-SA"/>
        </w:rPr>
        <w:t xml:space="preserve"> INSPEKTORA NADZORU INWESTORSKIEGO</w:t>
      </w:r>
      <w:r w:rsidRPr="00330DBB" w:rsidDel="00A40E4B">
        <w:rPr>
          <w:rFonts w:ascii="Open Sans" w:hAnsi="Open Sans" w:cs="Open Sans"/>
          <w:color w:val="000000"/>
          <w:kern w:val="2"/>
          <w:sz w:val="20"/>
          <w:szCs w:val="20"/>
          <w:lang w:eastAsia="ar-SA"/>
        </w:rPr>
        <w:t xml:space="preserve"> </w:t>
      </w:r>
      <w:r w:rsidRPr="00330DBB">
        <w:rPr>
          <w:rFonts w:ascii="Open Sans" w:hAnsi="Open Sans" w:cs="Open Sans"/>
          <w:color w:val="000000"/>
          <w:kern w:val="2"/>
          <w:sz w:val="20"/>
          <w:szCs w:val="20"/>
          <w:lang w:eastAsia="ar-SA"/>
        </w:rPr>
        <w:t>i Zamawiającego.</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330DBB">
        <w:rPr>
          <w:rFonts w:ascii="Open Sans" w:hAnsi="Open Sans" w:cs="Open Sans"/>
          <w:color w:val="000000"/>
          <w:kern w:val="2"/>
          <w:sz w:val="20"/>
          <w:szCs w:val="20"/>
          <w:lang w:eastAsia="ar-SA"/>
        </w:rPr>
        <w:br/>
        <w:t>z wynikającymi z umowy planowanymi świadczeniami.</w:t>
      </w:r>
    </w:p>
    <w:p w:rsidR="00741753" w:rsidRPr="00741753" w:rsidRDefault="00741753" w:rsidP="00741753">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741753">
        <w:rPr>
          <w:rFonts w:ascii="Open Sans" w:hAnsi="Open Sans" w:cs="Open Sans"/>
          <w:kern w:val="2"/>
          <w:sz w:val="20"/>
          <w:szCs w:val="20"/>
          <w:lang w:eastAsia="ar-SA"/>
        </w:rPr>
        <w:t xml:space="preserve">Strony ustalają, że rozliczenie Wykonawcy za przedmiot </w:t>
      </w:r>
      <w:r w:rsidR="006D38BC">
        <w:rPr>
          <w:rFonts w:ascii="Open Sans" w:hAnsi="Open Sans" w:cs="Open Sans"/>
          <w:kern w:val="2"/>
          <w:sz w:val="20"/>
          <w:szCs w:val="20"/>
          <w:lang w:eastAsia="ar-SA"/>
        </w:rPr>
        <w:t>U</w:t>
      </w:r>
      <w:r w:rsidRPr="00741753">
        <w:rPr>
          <w:rFonts w:ascii="Open Sans" w:hAnsi="Open Sans" w:cs="Open Sans"/>
          <w:kern w:val="2"/>
          <w:sz w:val="20"/>
          <w:szCs w:val="20"/>
          <w:lang w:eastAsia="ar-SA"/>
        </w:rPr>
        <w:t>mowy nastąpi fakturą końcową, wystawioną na podstawie bezusterkowego protokołu odbioru końcowego cał</w:t>
      </w:r>
      <w:r>
        <w:rPr>
          <w:rFonts w:ascii="Open Sans" w:hAnsi="Open Sans" w:cs="Open Sans"/>
          <w:kern w:val="2"/>
          <w:sz w:val="20"/>
          <w:szCs w:val="20"/>
          <w:lang w:eastAsia="ar-SA"/>
        </w:rPr>
        <w:t>ego</w:t>
      </w:r>
      <w:r w:rsidRPr="00741753">
        <w:rPr>
          <w:rFonts w:ascii="Open Sans" w:hAnsi="Open Sans" w:cs="Open Sans"/>
          <w:kern w:val="2"/>
          <w:sz w:val="20"/>
          <w:szCs w:val="20"/>
          <w:lang w:eastAsia="ar-SA"/>
        </w:rPr>
        <w:t xml:space="preserve"> Przedmiotu Umowy wskazanego w §1 Umowy, potwierdzonego przez Wykonawcę, Inspektora Nadzoru </w:t>
      </w:r>
      <w:r>
        <w:rPr>
          <w:rFonts w:ascii="Open Sans" w:hAnsi="Open Sans" w:cs="Open Sans"/>
          <w:kern w:val="2"/>
          <w:sz w:val="20"/>
          <w:szCs w:val="20"/>
          <w:lang w:eastAsia="ar-SA"/>
        </w:rPr>
        <w:br/>
      </w:r>
      <w:r w:rsidRPr="00741753">
        <w:rPr>
          <w:rFonts w:ascii="Open Sans" w:hAnsi="Open Sans" w:cs="Open Sans"/>
          <w:kern w:val="2"/>
          <w:sz w:val="20"/>
          <w:szCs w:val="20"/>
          <w:lang w:eastAsia="ar-SA"/>
        </w:rPr>
        <w:t xml:space="preserve">i przedstawicieli Zamawiającego, z zastrzeżeniem </w:t>
      </w:r>
      <w:r w:rsidRPr="00330DBB">
        <w:rPr>
          <w:rFonts w:ascii="Open Sans" w:hAnsi="Open Sans" w:cs="Open Sans"/>
          <w:kern w:val="2"/>
          <w:sz w:val="20"/>
          <w:szCs w:val="20"/>
          <w:lang w:eastAsia="ar-SA"/>
        </w:rPr>
        <w:t xml:space="preserve">zapisów zawartych </w:t>
      </w:r>
      <w:r>
        <w:rPr>
          <w:rFonts w:ascii="Open Sans" w:hAnsi="Open Sans" w:cs="Open Sans"/>
          <w:kern w:val="2"/>
          <w:sz w:val="20"/>
          <w:szCs w:val="20"/>
          <w:lang w:eastAsia="ar-SA"/>
        </w:rPr>
        <w:t xml:space="preserve">w </w:t>
      </w:r>
      <w:r w:rsidRPr="00741753">
        <w:rPr>
          <w:rFonts w:ascii="Open Sans" w:hAnsi="Open Sans" w:cs="Open Sans"/>
          <w:kern w:val="2"/>
          <w:sz w:val="20"/>
          <w:szCs w:val="20"/>
          <w:lang w:eastAsia="ar-SA"/>
        </w:rPr>
        <w:t>ust. 1</w:t>
      </w:r>
      <w:r>
        <w:rPr>
          <w:rFonts w:ascii="Open Sans" w:hAnsi="Open Sans" w:cs="Open Sans"/>
          <w:kern w:val="2"/>
          <w:sz w:val="20"/>
          <w:szCs w:val="20"/>
          <w:lang w:eastAsia="ar-SA"/>
        </w:rPr>
        <w:t>3</w:t>
      </w:r>
      <w:r w:rsidRPr="00741753">
        <w:rPr>
          <w:rFonts w:ascii="Open Sans" w:hAnsi="Open Sans" w:cs="Open Sans"/>
          <w:kern w:val="2"/>
          <w:sz w:val="20"/>
          <w:szCs w:val="20"/>
          <w:lang w:eastAsia="ar-SA"/>
        </w:rPr>
        <w:t xml:space="preserve"> niniejszego paragrafu.</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Strony uzgodniły, że należność za roboty będzie płatna w formie przelewu w terminie 30 dni od daty otrzymania faktury przez Zamawiającego na rachunek bankowy Wykonawcy wskazany na fakturze.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Fakturę</w:t>
      </w:r>
      <w:r w:rsidRPr="00330DBB">
        <w:rPr>
          <w:rFonts w:ascii="Open Sans" w:hAnsi="Open Sans" w:cs="Open Sans"/>
          <w:kern w:val="2"/>
          <w:sz w:val="20"/>
          <w:szCs w:val="20"/>
          <w:lang w:eastAsia="ar-SA"/>
        </w:rPr>
        <w:t xml:space="preserve"> należy wystawić na: Gminę Pomiechówek, ul. Szkolna 1a, 05-180 Pomiechówek.</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Odbiór przedmiotu umowy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12.</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Rozliczenie nastąpi fakturą końcową, po zakończeniu realizacji przedmiotu Umowy i jego protokolarnym odbiorze końcowym.</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Wykonawca/KIEROWNIK BUDOWY zgłosi Zamawiającemu gotowość do odbioru końcowego na piśmie. Gotowość do odbioru końcowego zostanie potwierdzona przez INSPEKTORA NADZORU INWESTORSKIEGO.</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na podstawie zgłoszenia gotowości do odbioru, o którym mowa w ust. 3, wyznaczy termin rozpoczęcia odbioru przedmiotu umowy, o czym poinformuje Wykonawcę na piśmie. Zamawiający rozpocznie odbiór w wyznaczonym terminie, tj. w ciągu 5 dni roboczych od daty zawiadomienia go o osiągnięciu gotowości do odbioru. W czynnościach odbioru będą brali udział przedstawiciele Zamawiającego i Wykonawcy, a w szczególności INSPEKTOR NADZORU INWESTORSKIEGO i KIEROWNIK BUDOWY.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Wykonawca ma obowiązek przekazać Zamawiającemu nie później niż w dniu rozpoczęcia odbioru przedmiotu Umowy, sporządzone w języku polskim i w zakresie niniejszej umowy dokumenty, </w:t>
      </w:r>
      <w:r w:rsidRPr="00330DBB">
        <w:rPr>
          <w:rFonts w:ascii="Open Sans" w:hAnsi="Open Sans" w:cs="Open Sans"/>
          <w:kern w:val="2"/>
          <w:sz w:val="20"/>
          <w:szCs w:val="20"/>
          <w:lang w:eastAsia="ar-SA"/>
        </w:rPr>
        <w:br/>
        <w:t xml:space="preserve">o których mowa w </w:t>
      </w:r>
      <w:r w:rsidRPr="00330DBB">
        <w:rPr>
          <w:rFonts w:ascii="Open Sans" w:hAnsi="Open Sans" w:cs="Open Sans"/>
          <w:bCs/>
          <w:color w:val="000000"/>
          <w:kern w:val="2"/>
          <w:sz w:val="20"/>
          <w:szCs w:val="20"/>
          <w:lang w:eastAsia="ar-SA"/>
        </w:rPr>
        <w:t xml:space="preserve">§ 4 </w:t>
      </w:r>
      <w:r w:rsidRPr="00330DBB">
        <w:rPr>
          <w:rFonts w:ascii="Open Sans" w:hAnsi="Open Sans" w:cs="Open Sans"/>
          <w:kern w:val="2"/>
          <w:sz w:val="20"/>
          <w:szCs w:val="20"/>
          <w:lang w:eastAsia="ar-SA"/>
        </w:rPr>
        <w:t xml:space="preserve">ust. 2 pkt </w:t>
      </w:r>
      <w:r w:rsidR="00872B59">
        <w:rPr>
          <w:rFonts w:ascii="Open Sans" w:hAnsi="Open Sans" w:cs="Open Sans"/>
          <w:kern w:val="2"/>
          <w:sz w:val="20"/>
          <w:szCs w:val="20"/>
          <w:lang w:eastAsia="ar-SA"/>
        </w:rPr>
        <w:t>32</w:t>
      </w:r>
      <w:r w:rsidRPr="00330DBB">
        <w:rPr>
          <w:rFonts w:ascii="Open Sans" w:hAnsi="Open Sans" w:cs="Open Sans"/>
          <w:kern w:val="2"/>
          <w:sz w:val="20"/>
          <w:szCs w:val="20"/>
          <w:lang w:eastAsia="ar-SA"/>
        </w:rPr>
        <w:t xml:space="preserve"> niniejszej Umowy.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Zamawiający/INSPEKTOR NADZORU INWESTORSKIEGO może podjąć decyzję o przerwaniu czynności odbioru, jeżeli w czasie jego trwania ujawniono istnienie takich wad i usterek, które uniemożliwiają użytkowanie przedmiotu </w:t>
      </w:r>
      <w:r w:rsidR="009E0BAE">
        <w:rPr>
          <w:rFonts w:ascii="Open Sans" w:hAnsi="Open Sans" w:cs="Open Sans"/>
          <w:kern w:val="2"/>
          <w:sz w:val="20"/>
          <w:szCs w:val="20"/>
          <w:lang w:eastAsia="ar-SA"/>
        </w:rPr>
        <w:t>U</w:t>
      </w:r>
      <w:r w:rsidRPr="00330DBB">
        <w:rPr>
          <w:rFonts w:ascii="Open Sans" w:hAnsi="Open Sans" w:cs="Open Sans"/>
          <w:kern w:val="2"/>
          <w:sz w:val="20"/>
          <w:szCs w:val="20"/>
          <w:lang w:eastAsia="ar-SA"/>
        </w:rPr>
        <w:t>mowy zgodnie z przeznaczeniem, aż do czasu ich usunięcia.</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do zawiadomienia Zamawiającego oraz INSPEKTORÓW NADZORU INWESTORSKIEGO o usunięciu wad stwierdzonych w protokole odbioru oraz do żądania wyznaczenia terminu na odbiór zakwestionowanych uprzednio robót jako wadliwych.</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bookmarkStart w:id="12" w:name="_GoBack"/>
      <w:r w:rsidRPr="00330DBB">
        <w:rPr>
          <w:rFonts w:ascii="Open Sans" w:hAnsi="Open Sans" w:cs="Open Sans"/>
          <w:b/>
          <w:bCs/>
          <w:color w:val="000000"/>
          <w:kern w:val="2"/>
          <w:sz w:val="20"/>
          <w:szCs w:val="20"/>
          <w:lang w:eastAsia="ar-SA"/>
        </w:rPr>
        <w:t>§ 13.</w:t>
      </w:r>
    </w:p>
    <w:bookmarkEnd w:id="12"/>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70622F">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t>(</w:t>
      </w:r>
      <w:r w:rsidR="00646659" w:rsidRPr="00646659">
        <w:rPr>
          <w:rFonts w:ascii="Open Sans" w:eastAsia="Calibri" w:hAnsi="Open Sans" w:cs="Open Sans"/>
          <w:kern w:val="24"/>
          <w:sz w:val="20"/>
          <w:szCs w:val="20"/>
          <w:lang w:eastAsia="en-US"/>
        </w:rPr>
        <w:t>Dz. U. z 2018 r. poz. 1986</w:t>
      </w:r>
      <w:r w:rsidRPr="00330DBB">
        <w:rPr>
          <w:rFonts w:ascii="Open Sans" w:eastAsia="Calibri" w:hAnsi="Open Sans" w:cs="Open Sans"/>
          <w:kern w:val="24"/>
          <w:sz w:val="20"/>
          <w:szCs w:val="20"/>
          <w:lang w:eastAsia="en-US"/>
        </w:rPr>
        <w:t>) zgodnie ze specyfikacją istotnych warunków zamówienia.</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zastrzega możliwość wprowadzenia istotnych zmian postanowień zawartej umowy. </w:t>
      </w:r>
      <w:r w:rsidRPr="00330DB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spowodowałaby istotną niedogodność lub znaczne zwiększenie kosztów dla Zamawiającego;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zostały spełnione łącznie następujące warunki:</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wartość zmiany nie przekracza 50% wartości zamówienia określonej pierwotnie </w:t>
      </w:r>
      <w:r w:rsidRPr="00330DBB">
        <w:rPr>
          <w:rFonts w:ascii="Open Sans" w:eastAsia="Calibri" w:hAnsi="Open Sans" w:cs="Open Sans"/>
          <w:kern w:val="24"/>
          <w:sz w:val="20"/>
          <w:szCs w:val="20"/>
          <w:lang w:eastAsia="en-US"/>
        </w:rPr>
        <w:br/>
        <w:t>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Wykonawcę, któremu Zamawiający udzielił zamówienia, ma zastąpić nowy Wykonawca </w:t>
      </w:r>
      <w:r w:rsidRPr="00330DBB">
        <w:rPr>
          <w:rFonts w:ascii="Open Sans" w:eastAsia="Calibri" w:hAnsi="Open Sans" w:cs="Open Sans"/>
          <w:kern w:val="24"/>
          <w:sz w:val="20"/>
          <w:szCs w:val="20"/>
          <w:lang w:eastAsia="en-US"/>
        </w:rPr>
        <w:br/>
        <w:t xml:space="preserve">w wyniku połączenia, podziału, przekształcenia, upadłości, restrukturyzacji lub nabycia dotychczasowego Wykonawcy lub jego przedsiębiorstwa, o ile nowy Wykonawca spełnia </w:t>
      </w:r>
      <w:r w:rsidRPr="00330DBB">
        <w:rPr>
          <w:rFonts w:ascii="Open Sans" w:eastAsia="Calibri" w:hAnsi="Open Sans" w:cs="Open Sans"/>
          <w:kern w:val="24"/>
          <w:sz w:val="20"/>
          <w:szCs w:val="20"/>
          <w:lang w:eastAsia="en-US"/>
        </w:rPr>
        <w:lastRenderedPageBreak/>
        <w:t>warunki udziału w postępowaniu, nie zachodzą wobec niego podstawy wykluczenia oraz nie pociąga to za sobą innych istotnych zmian umowy;</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330DB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 xml:space="preserve">Zamawiający zastrzega możliwość wprowadzenia istotnych zmian postanowień zawartej umowy. </w:t>
      </w:r>
      <w:r w:rsidRPr="00330DBB">
        <w:rPr>
          <w:rFonts w:ascii="Open Sans" w:hAnsi="Open Sans" w:cs="Open Sans"/>
          <w:kern w:val="24"/>
          <w:sz w:val="20"/>
          <w:szCs w:val="20"/>
          <w:lang w:eastAsia="ar-SA"/>
        </w:rPr>
        <w:br/>
        <w:t>W szczególności postanowienia umowy mogą ulec zmianie w następującym zakresie oraz na następujących warunkach: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ograniczenie przedmiotu zamówienia w przypadku zaistnienia uzasadnionych okoliczności, </w:t>
      </w:r>
      <w:r w:rsidRPr="00330DBB">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330DB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CC74A4" w:rsidRPr="00CC74A4" w:rsidRDefault="00CC74A4" w:rsidP="00CC74A4">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CC74A4">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CC74A4">
        <w:rPr>
          <w:rFonts w:ascii="Open Sans" w:hAnsi="Open Sans" w:cs="Open Sans"/>
          <w:sz w:val="20"/>
          <w:szCs w:val="20"/>
        </w:rPr>
        <w:t>z powodu których będzie zagrożone dotrzymanie Terminu zakończenia przedmiotu Umowy, w następujących sytuacjach:</w:t>
      </w:r>
    </w:p>
    <w:p w:rsidR="00CC74A4" w:rsidRPr="00D1774B"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Pr>
          <w:rFonts w:ascii="Open Sans" w:eastAsia="Calibri" w:hAnsi="Open Sans" w:cs="Open Sans"/>
          <w:kern w:val="24"/>
          <w:sz w:val="20"/>
          <w:szCs w:val="20"/>
          <w:lang w:eastAsia="en-US"/>
        </w:rPr>
        <w:t>ych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Pr>
          <w:rFonts w:ascii="Open Sans" w:eastAsia="Calibri" w:hAnsi="Open Sans" w:cs="Open Sans"/>
          <w:kern w:val="24"/>
          <w:sz w:val="20"/>
          <w:szCs w:val="20"/>
          <w:lang w:eastAsia="en-US"/>
        </w:rPr>
        <w:t>;</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Pr>
          <w:rFonts w:ascii="Open Sans" w:eastAsia="Calibri" w:hAnsi="Open Sans" w:cs="Open Sans"/>
          <w:kern w:val="24"/>
          <w:sz w:val="20"/>
          <w:szCs w:val="20"/>
          <w:lang w:eastAsia="en-US"/>
        </w:rPr>
        <w:t>;</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robót dodatkowych, nie wyszczególnionych w Przedmiarze robót, jak również wykonywania koniecznych rozwiązań zamiennych w stosunku do projektowanych, jeżeli będzie potrzebny czas na ich wykonanie;</w:t>
      </w:r>
    </w:p>
    <w:p w:rsid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braku dostępu Wykonawcy do całego terenu budowy spowodowanego w szczególności protestami mieszkańców lub sytuacji blokowania przez nich drogi;</w:t>
      </w:r>
    </w:p>
    <w:p w:rsidR="003B109D" w:rsidRPr="0005373A" w:rsidRDefault="003B109D" w:rsidP="005D501A">
      <w:pPr>
        <w:numPr>
          <w:ilvl w:val="0"/>
          <w:numId w:val="84"/>
        </w:numPr>
        <w:suppressAutoHyphens/>
        <w:spacing w:line="276" w:lineRule="auto"/>
        <w:ind w:left="1276" w:hanging="425"/>
        <w:contextualSpacing/>
        <w:jc w:val="both"/>
        <w:outlineLvl w:val="1"/>
        <w:rPr>
          <w:rFonts w:ascii="Open Sans" w:eastAsia="Calibri" w:hAnsi="Open Sans" w:cs="Open Sans"/>
          <w:iCs/>
          <w:kern w:val="24"/>
          <w:sz w:val="20"/>
          <w:szCs w:val="20"/>
          <w:lang w:eastAsia="en-US"/>
        </w:rPr>
      </w:pPr>
      <w:r w:rsidRPr="0005373A">
        <w:rPr>
          <w:rFonts w:ascii="Open Sans" w:eastAsia="Calibri" w:hAnsi="Open Sans" w:cs="Open Sans"/>
          <w:iCs/>
          <w:kern w:val="24"/>
          <w:sz w:val="20"/>
          <w:szCs w:val="20"/>
          <w:lang w:eastAsia="en-US"/>
        </w:rPr>
        <w:t>przedłużającej się procedury wydania zgody na wejście w teren;</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budowlanych przez organy administracji publicznej;</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będące następstwem okoliczności leżących po stronie Zamawiającego, </w:t>
      </w:r>
      <w:r w:rsidRPr="00330DBB">
        <w:rPr>
          <w:rFonts w:ascii="Open Sans" w:eastAsia="Calibri" w:hAnsi="Open Sans" w:cs="Open Sans"/>
          <w:kern w:val="24"/>
          <w:sz w:val="20"/>
          <w:szCs w:val="20"/>
          <w:lang w:eastAsia="en-US"/>
        </w:rPr>
        <w:br/>
        <w:t>w szczególności: wstrzymanie realizacji umowy przez Zamawiającego, działań osób po stronie Zamawiającego,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będące następstwem działań osób trzecich lub organów władzy publicznej,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gdy zajdzie konieczność zmiany umowy, o której mowa w ust. 3 pkt </w:t>
      </w:r>
      <w:r w:rsidR="00363BEF">
        <w:rPr>
          <w:rFonts w:ascii="Open Sans" w:eastAsia="Calibri" w:hAnsi="Open Sans" w:cs="Open Sans"/>
          <w:kern w:val="24"/>
          <w:sz w:val="20"/>
          <w:szCs w:val="20"/>
          <w:lang w:eastAsia="en-US"/>
        </w:rPr>
        <w:t>1 i 2</w:t>
      </w:r>
      <w:r w:rsidR="00E936E1">
        <w:rPr>
          <w:rFonts w:ascii="Open Sans" w:eastAsia="Calibri" w:hAnsi="Open Sans" w:cs="Open Sans"/>
          <w:kern w:val="24"/>
          <w:sz w:val="20"/>
          <w:szCs w:val="20"/>
          <w:lang w:eastAsia="en-US"/>
        </w:rPr>
        <w:t xml:space="preserve"> U</w:t>
      </w:r>
      <w:r w:rsidRPr="00330DBB">
        <w:rPr>
          <w:rFonts w:ascii="Open Sans" w:eastAsia="Calibri" w:hAnsi="Open Sans" w:cs="Open Sans"/>
          <w:kern w:val="24"/>
          <w:sz w:val="20"/>
          <w:szCs w:val="20"/>
          <w:lang w:eastAsia="en-US"/>
        </w:rPr>
        <w:t>mowy,</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spowodowanego wykryciem na przykład substancji i przedmiotów niebezpiecznych, szczątków ludzkich, zabytków, pozostałości budowli podziemnych;</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niezgodności map geodezyjnych ze stanem faktycznym, które spowodują przerwę w pracach na okres dłuższy niż 2 tygodnie;</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konieczności wprowadzenia zmian w dokumentacji projektowej;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363BEF" w:rsidRPr="005B59BE" w:rsidRDefault="00363BEF" w:rsidP="00363BEF">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przerwania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hAnsi="Open Sans" w:cs="Open Sans"/>
          <w:kern w:val="24"/>
          <w:sz w:val="20"/>
          <w:szCs w:val="20"/>
          <w:lang w:eastAsia="ar-SA"/>
        </w:rPr>
        <w:t xml:space="preserve">w </w:t>
      </w:r>
      <w:r w:rsidRPr="00330DBB">
        <w:rPr>
          <w:rFonts w:ascii="Open Sans" w:eastAsia="Calibri" w:hAnsi="Open Sans" w:cs="Open Sans"/>
          <w:kern w:val="24"/>
          <w:sz w:val="20"/>
          <w:szCs w:val="20"/>
          <w:lang w:eastAsia="en-US"/>
        </w:rPr>
        <w:t>przypadku</w:t>
      </w:r>
      <w:r w:rsidRPr="00330DBB">
        <w:rPr>
          <w:rFonts w:ascii="Open Sans" w:hAnsi="Open Sans" w:cs="Open Sans"/>
          <w:kern w:val="24"/>
          <w:sz w:val="20"/>
          <w:szCs w:val="20"/>
          <w:lang w:eastAsia="ar-SA"/>
        </w:rPr>
        <w:t xml:space="preserve"> zmiany stawki podatku od towarów i usług;</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w:t>
      </w:r>
      <w:r w:rsidRPr="00330DBB">
        <w:rPr>
          <w:rFonts w:ascii="Open Sans" w:eastAsia="Calibri" w:hAnsi="Open Sans" w:cs="Open Sans"/>
          <w:kern w:val="24"/>
          <w:sz w:val="20"/>
          <w:szCs w:val="20"/>
          <w:lang w:eastAsia="en-US"/>
        </w:rPr>
        <w:lastRenderedPageBreak/>
        <w:t>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w zakresie płatności i wynagrodzenia - zmiany terminów płatności wynikające </w:t>
      </w:r>
      <w:r w:rsidRPr="00330DBB">
        <w:rPr>
          <w:rFonts w:ascii="Open Sans" w:eastAsia="Calibri" w:hAnsi="Open Sans" w:cs="Open Sans"/>
          <w:kern w:val="24"/>
          <w:sz w:val="20"/>
          <w:szCs w:val="20"/>
          <w:lang w:eastAsia="en-US"/>
        </w:rPr>
        <w:br/>
        <w:t>z wszelkich uzasadnionych (koniecznych) zmian wprowadzanych do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pozostałe okoliczności powodujące możliwość zmiany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330DB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330DB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zakresu robót w związku z robotami zamiennymi, o których mowa w § 11 ust. 5-6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t>
      </w:r>
      <w:r w:rsidRPr="00330DBB">
        <w:rPr>
          <w:rFonts w:ascii="Open Sans" w:eastAsia="Calibri" w:hAnsi="Open Sans" w:cs="Open Sans"/>
          <w:kern w:val="24"/>
          <w:sz w:val="20"/>
          <w:szCs w:val="20"/>
          <w:lang w:eastAsia="en-US"/>
        </w:rPr>
        <w:br/>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Wykonawca zobowiązuje się niezwłocznie poinformować Zamawiającego oraz inspektora nadzoru o zaistnieniu przesłanek stanowiących potrzebę zmiany umowy.</w:t>
      </w:r>
    </w:p>
    <w:p w:rsidR="00330DBB" w:rsidRDefault="00330DBB"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E936E1" w:rsidRPr="00330DBB" w:rsidRDefault="00E936E1"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lastRenderedPageBreak/>
        <w:t>Rękojmia za wady, gwarancja oraz zabezpieczenie umowne</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sym w:font="Times New Roman" w:char="00A7"/>
      </w:r>
      <w:r w:rsidRPr="00330DBB">
        <w:rPr>
          <w:rFonts w:ascii="Open Sans" w:hAnsi="Open Sans" w:cs="Open Sans"/>
          <w:b/>
          <w:bCs/>
          <w:color w:val="000000"/>
          <w:kern w:val="2"/>
          <w:sz w:val="20"/>
          <w:szCs w:val="20"/>
          <w:lang w:eastAsia="ar-SA"/>
        </w:rPr>
        <w:t xml:space="preserve"> 14.</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wobec Zamawiającego odpowiedzialność z tytułu rękojmi za wady przedmiotu Umowy przez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od daty Odbioru końcowego robót, na zasadach określonych </w:t>
      </w:r>
      <w:r w:rsidRPr="00330DBB">
        <w:rPr>
          <w:rFonts w:ascii="Open Sans" w:hAnsi="Open Sans" w:cs="Open Sans"/>
          <w:kern w:val="2"/>
          <w:sz w:val="20"/>
          <w:szCs w:val="20"/>
          <w:lang w:eastAsia="ar-SA"/>
        </w:rPr>
        <w:br/>
        <w:t>w Kodeksie cywilnym.</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udziela Zamawiającemu na wykonane roboty budowlane, stanowiące przedmiot Umowy gwarancji jakości na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licząc od daty odbioru końcowego robót na warunkach określonych w Załączniku nr 1 do Umowy.</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może dochodzić roszczeń z tytułu rękojmi za wady także po upływie terminu rękojmi, jeżeli zgłosił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 może dochodzić roszczeń z tytułu gwarancji także po upływie terminu określonego </w:t>
      </w:r>
      <w:r w:rsidRPr="00330DBB">
        <w:rPr>
          <w:rFonts w:ascii="Open Sans" w:hAnsi="Open Sans" w:cs="Open Sans"/>
          <w:kern w:val="2"/>
          <w:sz w:val="20"/>
          <w:szCs w:val="20"/>
          <w:lang w:eastAsia="ar-SA"/>
        </w:rPr>
        <w:br/>
        <w:t>w ust. 1, jeżeli reklamował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zastrzega sobie wykonywanie uprawnień z tytułu rękojmi niezależnie od uprawnień wynikających z gwarancji.</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 wykryciu wady zamawiający zawiadamia wykonawcę na piśmie wyznaczając wykonawcy termin na usunięcie wad.</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Istnienie wady powinno być stwierdzone protokolarnie po przeprowadzeniu oględzin. O dacie </w:t>
      </w:r>
      <w:r w:rsidRPr="00330DBB">
        <w:rPr>
          <w:rFonts w:ascii="Open Sans" w:hAnsi="Open Sans" w:cs="Open Sans"/>
          <w:kern w:val="2"/>
          <w:sz w:val="20"/>
          <w:szCs w:val="20"/>
          <w:lang w:eastAsia="ar-SA"/>
        </w:rPr>
        <w:br/>
        <w:t xml:space="preserve">i miejscu oględzin zamawiający poinformuje wykonawcę. </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może odmówić usunięcia wad bez względu na wysokość związanych z tym kosztów.</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15.</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wniósł w dniu </w:t>
      </w:r>
      <w:r w:rsidR="00690BD0">
        <w:rPr>
          <w:rFonts w:ascii="Open Sans" w:hAnsi="Open Sans" w:cs="Open Sans"/>
          <w:kern w:val="2"/>
          <w:sz w:val="20"/>
          <w:szCs w:val="20"/>
          <w:lang w:eastAsia="ar-SA"/>
        </w:rPr>
        <w:t>___.___</w:t>
      </w:r>
      <w:r w:rsidRPr="00330DBB">
        <w:rPr>
          <w:rFonts w:ascii="Open Sans" w:hAnsi="Open Sans" w:cs="Open Sans"/>
          <w:kern w:val="2"/>
          <w:sz w:val="20"/>
          <w:szCs w:val="20"/>
          <w:lang w:eastAsia="ar-SA"/>
        </w:rPr>
        <w:t>.201</w:t>
      </w:r>
      <w:r w:rsidR="00690BD0">
        <w:rPr>
          <w:rFonts w:ascii="Open Sans" w:hAnsi="Open Sans" w:cs="Open Sans"/>
          <w:kern w:val="2"/>
          <w:sz w:val="20"/>
          <w:szCs w:val="20"/>
          <w:lang w:eastAsia="ar-SA"/>
        </w:rPr>
        <w:t>9</w:t>
      </w:r>
      <w:r w:rsidRPr="00330DBB">
        <w:rPr>
          <w:rFonts w:ascii="Open Sans" w:hAnsi="Open Sans" w:cs="Open Sans"/>
          <w:kern w:val="2"/>
          <w:sz w:val="20"/>
          <w:szCs w:val="20"/>
          <w:lang w:eastAsia="ar-SA"/>
        </w:rPr>
        <w:t xml:space="preserve"> r. zabezpieczenie należytego wykonania umowy </w:t>
      </w:r>
      <w:r w:rsidRPr="00330DBB">
        <w:rPr>
          <w:rFonts w:ascii="Open Sans" w:hAnsi="Open Sans" w:cs="Open Sans"/>
          <w:kern w:val="2"/>
          <w:sz w:val="20"/>
          <w:szCs w:val="20"/>
          <w:lang w:eastAsia="ar-SA"/>
        </w:rPr>
        <w:br/>
        <w:t xml:space="preserve">w wysokości </w:t>
      </w:r>
      <w:r w:rsidR="009C516B">
        <w:rPr>
          <w:rFonts w:ascii="Open Sans" w:hAnsi="Open Sans" w:cs="Open Sans"/>
          <w:bCs/>
          <w:kern w:val="2"/>
          <w:sz w:val="20"/>
          <w:szCs w:val="20"/>
          <w:lang w:eastAsia="ar-SA"/>
        </w:rPr>
        <w:t>3</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 xml:space="preserve">wynagrodzenia brutto określonego w </w:t>
      </w:r>
      <w:r w:rsidRPr="00330DBB">
        <w:rPr>
          <w:rFonts w:ascii="Open Sans" w:hAnsi="Open Sans" w:cs="Open Sans"/>
          <w:bCs/>
          <w:kern w:val="2"/>
          <w:sz w:val="20"/>
          <w:szCs w:val="20"/>
          <w:lang w:eastAsia="ar-SA"/>
        </w:rPr>
        <w:t xml:space="preserve">§ 11 ust. 2 Umowy </w:t>
      </w:r>
      <w:r w:rsidRPr="00330DBB">
        <w:rPr>
          <w:rFonts w:ascii="Open Sans" w:hAnsi="Open Sans" w:cs="Open Sans"/>
          <w:kern w:val="2"/>
          <w:sz w:val="20"/>
          <w:szCs w:val="20"/>
          <w:lang w:eastAsia="ar-SA"/>
        </w:rPr>
        <w:t xml:space="preserve">w formie </w:t>
      </w:r>
      <w:r w:rsidR="00E936E1">
        <w:rPr>
          <w:rFonts w:ascii="Open Sans" w:hAnsi="Open Sans" w:cs="Open Sans"/>
          <w:kern w:val="2"/>
          <w:sz w:val="20"/>
          <w:szCs w:val="20"/>
          <w:lang w:eastAsia="ar-SA"/>
        </w:rPr>
        <w:t>_______________</w:t>
      </w:r>
      <w:r w:rsidRPr="00330DBB">
        <w:rPr>
          <w:rFonts w:ascii="Open Sans" w:hAnsi="Open Sans" w:cs="Open Sans"/>
          <w:kern w:val="2"/>
          <w:sz w:val="20"/>
          <w:szCs w:val="20"/>
          <w:lang w:eastAsia="ar-SA"/>
        </w:rPr>
        <w:t xml:space="preserve">, co stanowi równowartość kwoty </w:t>
      </w:r>
      <w:r w:rsidR="00690BD0">
        <w:rPr>
          <w:rFonts w:ascii="Open Sans" w:hAnsi="Open Sans" w:cs="Open Sans"/>
          <w:kern w:val="2"/>
          <w:sz w:val="20"/>
          <w:szCs w:val="20"/>
          <w:lang w:eastAsia="ar-SA"/>
        </w:rPr>
        <w:t>______________</w:t>
      </w:r>
      <w:r w:rsidRPr="00330DBB">
        <w:rPr>
          <w:rFonts w:ascii="Open Sans" w:hAnsi="Open Sans" w:cs="Open Sans"/>
          <w:kern w:val="2"/>
          <w:sz w:val="20"/>
          <w:szCs w:val="20"/>
          <w:lang w:eastAsia="ar-SA"/>
        </w:rPr>
        <w:t xml:space="preserve"> zł (słownie złotych: </w:t>
      </w:r>
      <w:r w:rsidR="00690BD0">
        <w:rPr>
          <w:rFonts w:ascii="Open Sans" w:hAnsi="Open Sans" w:cs="Open Sans"/>
          <w:kern w:val="2"/>
          <w:sz w:val="20"/>
          <w:szCs w:val="20"/>
          <w:lang w:eastAsia="ar-SA"/>
        </w:rPr>
        <w:t>________________________________</w:t>
      </w:r>
      <w:r w:rsidRPr="00330DBB">
        <w:rPr>
          <w:rFonts w:ascii="Open Sans" w:hAnsi="Open Sans" w:cs="Open Sans"/>
          <w:kern w:val="2"/>
          <w:sz w:val="20"/>
          <w:szCs w:val="20"/>
          <w:lang w:eastAsia="ar-SA"/>
        </w:rPr>
        <w:t>/100).</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Zabezpieczenie służy pokryciu roszczeń Zamawiającego z tytułu niewykonania lub nienależytego wykonania umowy.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zwróci Wykonawcy zabezpieczenie należytego wykonania umowy w następujących wysokościach i terminach:</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70% w ciągu 30 dni od odbioru końcowego robót;</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30% nie później niż w 15. dniu po upływie okresu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Kary umowne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16.</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color w:val="000000"/>
          <w:kern w:val="2"/>
          <w:sz w:val="20"/>
          <w:szCs w:val="20"/>
          <w:lang w:eastAsia="ar-SA"/>
        </w:rPr>
        <w:t>Wykonawca</w:t>
      </w:r>
      <w:r w:rsidRPr="00330DBB">
        <w:rPr>
          <w:rFonts w:ascii="Open Sans" w:hAnsi="Open Sans" w:cs="Open Sans"/>
          <w:kern w:val="2"/>
          <w:sz w:val="20"/>
          <w:szCs w:val="20"/>
          <w:lang w:eastAsia="ar-SA"/>
        </w:rPr>
        <w:t xml:space="preserve"> zapłaci Zamawiającemu kary umowne:</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w przypadku nie dotrzymania terminu zakończenia przedmiotu Umowy określonego w § 3 Umowy w wysokości 0,5% wynagrodzenia brutto, o którym mowa w § 11 ust. 2 Umowy, 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 liczony od upływu terminu wyznaczonego na usunięcie wad stwierdzonych przy odbiorze lub ujawnionych w okresie rękojmi za wady lub gwarancji jakości – w wysokości 0,5% wynagrodzenia umownego brutto, o którym mowa w § 11 ust. 2 Umowy;</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 rozwiązanie umowy z przyczyn, za które ponosi odpowiedzialność Wykonawca, w wysokości 10% wynagrodzenia umownego brutto, o którym mowa w § 11 ust. 2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naliczenia kar umownych Zamawiający ma prawo potrącić je z zabezpieczenia należytego wykonania umowy, o którym mowa w § 15 ust. 1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gdy kwota zabezpieczenia należytego wykonania umowy nie jest w stanie pokryć kar umownych, Zamawiający potrąci je z wystawionych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zapłaci odsetki ustawowe w przypadku opóźnienia w opłaceniu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dopuszczają możliwość dochodzenia odszkodowania uzupełniającego, przenoszącego wysokość zastrzeżonych kar umownych do wysokości rzeczywiście poniesionej szkody.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color w:val="000000"/>
          <w:kern w:val="2"/>
          <w:sz w:val="20"/>
          <w:szCs w:val="20"/>
          <w:lang w:eastAsia="ar-SA"/>
        </w:rPr>
        <w:t>§ 17.</w:t>
      </w:r>
    </w:p>
    <w:p w:rsidR="00330DBB" w:rsidRPr="00330DBB" w:rsidRDefault="00330DBB" w:rsidP="00330DBB">
      <w:pPr>
        <w:suppressAutoHyphens/>
        <w:spacing w:line="276" w:lineRule="auto"/>
        <w:jc w:val="both"/>
        <w:rPr>
          <w:rFonts w:ascii="Open Sans" w:hAnsi="Open Sans" w:cs="Open Sans"/>
          <w:color w:val="000000"/>
          <w:kern w:val="24"/>
          <w:sz w:val="20"/>
          <w:szCs w:val="20"/>
          <w:lang w:eastAsia="ar-SA"/>
        </w:rPr>
      </w:pPr>
      <w:r w:rsidRPr="00330DBB">
        <w:rPr>
          <w:rFonts w:ascii="Open Sans" w:hAnsi="Open Sans" w:cs="Open Sans"/>
          <w:color w:val="000000"/>
          <w:kern w:val="24"/>
          <w:sz w:val="20"/>
          <w:szCs w:val="20"/>
          <w:lang w:eastAsia="ar-SA"/>
        </w:rPr>
        <w:t>Wykonawca zapłaci Zamawiającemu kary umowne:</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braku zapłaty należnego wynagrodzenia podwykonawcom lub dalszym podwykonawcom, w wysokości 10% niezapłaconej należności;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nieterminowej zapłaty wynagrodzenia należnego podwykonawcom lub dalszym podwykonawcom, w wysokości 0,5% niezapłaconej należności za każdy dzień zwłoki;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nieprzedłożenia poświadczonej za zgodność z oryginałem kopii umowy </w:t>
      </w:r>
      <w:r w:rsidRPr="00330DBB">
        <w:rPr>
          <w:rFonts w:ascii="Open Sans" w:eastAsia="Calibri" w:hAnsi="Open Sans" w:cs="Open Sans"/>
          <w:kern w:val="2"/>
          <w:sz w:val="20"/>
          <w:szCs w:val="20"/>
          <w:lang w:eastAsia="en-US"/>
        </w:rPr>
        <w:br/>
        <w:t>o podwykonawstwo lub jej zmiany, w wysokości 0,5% wartości brutto tej umowy, za każdy dzień od daty jej popisania przez strony do dnia przedłożenia umowy Zamawiającemu;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kern w:val="2"/>
          <w:sz w:val="20"/>
          <w:szCs w:val="20"/>
          <w:lang w:eastAsia="en-US"/>
        </w:rPr>
        <w:t xml:space="preserve">w przypadku braku zmiany umowy o podwykonawstwo w zakresie terminu zapłaty, </w:t>
      </w:r>
      <w:r w:rsidRPr="00330DBB">
        <w:rPr>
          <w:rFonts w:ascii="Open Sans" w:eastAsia="Calibri" w:hAnsi="Open Sans" w:cs="Open Sans"/>
          <w:kern w:val="2"/>
          <w:sz w:val="20"/>
          <w:szCs w:val="20"/>
          <w:lang w:eastAsia="en-US"/>
        </w:rPr>
        <w:br/>
        <w:t xml:space="preserve">w wysokości 0,5% wartości brutto tej umowy, za każdy dzień zwłoki od daty wskazanej </w:t>
      </w:r>
      <w:r w:rsidRPr="00330DBB">
        <w:rPr>
          <w:rFonts w:ascii="Open Sans" w:eastAsia="Calibri" w:hAnsi="Open Sans" w:cs="Open Sans"/>
          <w:kern w:val="2"/>
          <w:sz w:val="20"/>
          <w:szCs w:val="20"/>
          <w:lang w:eastAsia="en-US"/>
        </w:rPr>
        <w:br/>
        <w:t>w informacji, o której mowa w § 9 ust. 10 Umowy;</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niezatrudnienie przez Wykonawcę osoby wykonującej na umowę </w:t>
      </w:r>
      <w:r w:rsidRPr="00330DBB">
        <w:rPr>
          <w:rFonts w:ascii="Open Sans" w:eastAsia="Calibri" w:hAnsi="Open Sans" w:cs="Open Sans"/>
          <w:color w:val="000000"/>
          <w:kern w:val="2"/>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 zapewnienie przez Wykonawcę obowiązku zatrudnienia przez podwykonawcę osoby wykonującej na umowę o pracę co najmniej z jednej z czynności wskazanych w SIWZ, </w:t>
      </w:r>
      <w:r w:rsidRPr="00330DBB">
        <w:rPr>
          <w:rFonts w:ascii="Open Sans" w:eastAsia="Calibri" w:hAnsi="Open Sans" w:cs="Open Sans"/>
          <w:color w:val="000000"/>
          <w:kern w:val="2"/>
          <w:sz w:val="20"/>
          <w:szCs w:val="20"/>
          <w:lang w:eastAsia="en-US"/>
        </w:rPr>
        <w:br/>
        <w:t xml:space="preserve">a polegających na wykonywaniu pracy w sposób określony w Kodeksie Pracy – w wysokości </w:t>
      </w:r>
      <w:r w:rsidRPr="00330DBB">
        <w:rPr>
          <w:rFonts w:ascii="Open Sans" w:eastAsia="Calibri" w:hAnsi="Open Sans" w:cs="Open Sans"/>
          <w:color w:val="000000"/>
          <w:kern w:val="2"/>
          <w:sz w:val="20"/>
          <w:szCs w:val="20"/>
          <w:lang w:eastAsia="en-US"/>
        </w:rPr>
        <w:lastRenderedPageBreak/>
        <w:t>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rsidR="00330DBB" w:rsidRPr="00330DBB" w:rsidRDefault="00330DBB" w:rsidP="00330DBB">
      <w:pPr>
        <w:tabs>
          <w:tab w:val="left" w:pos="567"/>
        </w:tabs>
        <w:suppressAutoHyphens/>
        <w:autoSpaceDE w:val="0"/>
        <w:autoSpaceDN w:val="0"/>
        <w:adjustRightInd w:val="0"/>
        <w:spacing w:line="276" w:lineRule="auto"/>
        <w:ind w:left="567"/>
        <w:jc w:val="both"/>
        <w:rPr>
          <w:rFonts w:ascii="Open Sans" w:eastAsia="Calibri" w:hAnsi="Open Sans" w:cs="Open Sans"/>
          <w:color w:val="000000"/>
          <w:kern w:val="2"/>
          <w:sz w:val="20"/>
          <w:szCs w:val="20"/>
          <w:lang w:eastAsia="en-US"/>
        </w:rPr>
      </w:pPr>
    </w:p>
    <w:p w:rsidR="00330DBB" w:rsidRPr="00330DBB" w:rsidRDefault="00330DBB" w:rsidP="00330DBB">
      <w:pPr>
        <w:spacing w:line="276" w:lineRule="auto"/>
        <w:contextualSpacing/>
        <w:jc w:val="center"/>
        <w:rPr>
          <w:rFonts w:ascii="Open Sans" w:hAnsi="Open Sans" w:cs="Open Sans"/>
          <w:b/>
          <w:sz w:val="20"/>
          <w:szCs w:val="20"/>
        </w:rPr>
      </w:pPr>
      <w:r w:rsidRPr="00330DBB">
        <w:rPr>
          <w:rFonts w:ascii="Open Sans" w:hAnsi="Open Sans" w:cs="Open Sans"/>
          <w:b/>
          <w:sz w:val="20"/>
          <w:szCs w:val="20"/>
        </w:rPr>
        <w:t>Dane osobowe</w:t>
      </w:r>
    </w:p>
    <w:p w:rsidR="00330DBB" w:rsidRPr="00330DBB" w:rsidRDefault="00330DBB" w:rsidP="00330DBB">
      <w:pPr>
        <w:spacing w:line="276" w:lineRule="auto"/>
        <w:contextualSpacing/>
        <w:jc w:val="center"/>
        <w:rPr>
          <w:rFonts w:ascii="Open Sans" w:hAnsi="Open Sans" w:cs="Open Sans"/>
          <w:sz w:val="20"/>
          <w:szCs w:val="20"/>
        </w:rPr>
      </w:pPr>
      <w:r w:rsidRPr="00330DBB">
        <w:rPr>
          <w:rFonts w:ascii="Open Sans" w:hAnsi="Open Sans" w:cs="Open Sans"/>
          <w:b/>
          <w:sz w:val="20"/>
          <w:szCs w:val="20"/>
        </w:rPr>
        <w:t>§ 18.</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 celu wykonania niniejszej umowy Administrator Danych – Wójt Gminy Pomiechówek powierza Wykonawcy przetwarzanie danych osobowych w trybie art. 28 </w:t>
      </w:r>
      <w:r w:rsidRPr="00330DBB">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jest uprawniony do wykonywania, w szczególności takich operacji na powyższych danych osobowych jak: zbieranie, utrwalanie, opracowywanie, przechowywanie i usuwanie.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przez Wykonawcę powierzonych danych osobowych będzie trwało w okresie realizacji niniejszej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przetwarzania powierzonych danych osobowych wyłącznie w celu </w:t>
      </w:r>
      <w:r w:rsidRPr="00330DBB">
        <w:rPr>
          <w:rFonts w:ascii="Open Sans" w:hAnsi="Open Sans" w:cs="Open Sans"/>
          <w:sz w:val="20"/>
          <w:szCs w:val="20"/>
        </w:rPr>
        <w:br/>
        <w:t>i zakresie oraz w sposób i przez czas określony w ust. 1 – 4 wyżej.</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oświadcza, że nie będzie przetwarzał powierzonych danych osobowych w państwie trzecim, tj. w państwie nienależącym do Europejskiego Obszaru Gospodarczego.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wykonać wszelkie czynności wynikające z niniejszego paragrafu umowy i przepisów o ochronie danych osobowych z najwyższą starannością.</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zapewnia, że wdroży odpowiednie środki techniczne i organizacyjne by przetwarzanie spełniało wymogi określone w obowiązujących przepisach prawa  i chroniło prawa osób, których dane dotyczą.</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zobowiązuje się w szczególności do:</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lastRenderedPageBreak/>
        <w:t>przetwarzania danych wyłącznie na udokumentowane polecenie Administratora Danych; za udokumentowane polecenie uznaje się zadania nałożone na Wykonawcę w umowie;</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podjęcia wszelkich środków aby zapewnić bezpieczeństwo przetwarzania danych osobowych zgodnie z wymogami nałożonymi na mocy art. 32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dopuszczenia do przetwarzania danych osobowych wyłącznie osób posiadających wydane przez niego upoważnienie i zapoznanych przez niego z przepisami o ochronie danych osobowych;</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zapewnienia aby osoby upoważnione do przetwarzania danych osobowych zobowiązały się do zachowania danych osobowych w tajemnicy;</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pomagania Administratorowi Danych poprzez odpowiednie środki techniczne </w:t>
      </w:r>
      <w:r w:rsidRPr="00330DBB">
        <w:rPr>
          <w:rFonts w:ascii="Open Sans" w:hAnsi="Open Sans" w:cs="Open Sans"/>
          <w:sz w:val="20"/>
          <w:szCs w:val="20"/>
        </w:rPr>
        <w:br/>
        <w:t xml:space="preserve">i organizacyjne wywiązywać się z obowiązku odpowiadania na żądania osoby, której dane dotyczą, w zakresie wykonywania jej praw określonych w rozdziale III a także z obowiązków określonych w art. 32-36 </w:t>
      </w:r>
      <w:r w:rsidRPr="00330DBB">
        <w:rPr>
          <w:rFonts w:ascii="Open Sans" w:hAnsi="Open Sans" w:cs="Open Sans"/>
          <w:bCs/>
          <w:sz w:val="20"/>
          <w:szCs w:val="20"/>
        </w:rPr>
        <w:t>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bCs/>
          <w:sz w:val="20"/>
          <w:szCs w:val="20"/>
        </w:rPr>
        <w:t>udostępniania Administratorowi Danych wszelkich informacji niezbędnych do wykazania spełnienia obowiązków określonych w art. 28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prowadzenia rejestru kategorii czynności przetwarzania, o którym mowa w art. 30 ust. 2 rozporządzenia, jeżeli jest wymagane na mocy rozporządzenia.</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bez zbędnej zwłoki zgłosić Administratorowi Danych: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stwierdzenie naruszenia ochrony danych osobowych, zawierające co najmniej informacje, </w:t>
      </w:r>
      <w:r w:rsidRPr="00330DBB">
        <w:rPr>
          <w:rFonts w:ascii="Open Sans" w:hAnsi="Open Sans" w:cs="Open Sans"/>
          <w:sz w:val="20"/>
          <w:szCs w:val="20"/>
        </w:rPr>
        <w:br/>
        <w:t>o których mowa w art. 33 ust. 3 rozporządzenia;</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otrzymanie żądania od osoby, której dane przetwarza, w zakresie przetwarzania dotyczących jej danych osobowych;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wszczęcie u Wykonawcy, przez organ właściwy ds. ochrony danych osobowych, kontroli sposobu przetwarzania powierzonych danych osobowych.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Administrator Danych jest uprawniony do audytu wykonywania przez Wykonawcę obowiązków określonych w niniejszym paragrafie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umożliwia Administratorowi Danych lub audytorowi upoważnionemu przez Administratora przeprowadzenie audytów, w tym inspekcji. W szczególności Wykonawca:</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zapewni wstęp do pomieszczeń, w których Wykonawca przetwarza powierzone dane osobowe;</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przekaże pisemne lub ustne wyjaśnienia w celu ustalenia stanu faktycznego;</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umożliwi przeprowadzenie oględzin dokumentów a także urządzeń, nośników oraz systemów informatycznych służących do przetwarzania powierzonych danych.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Z czynności sporządza się protokół, którego jeden egzemplarz doręcza się kontrolowanemu.</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naprawienia szkody wyrządzonej Administratorowi Danych </w:t>
      </w:r>
      <w:r w:rsidRPr="00330DBB">
        <w:rPr>
          <w:rFonts w:ascii="Open Sans" w:hAnsi="Open Sans" w:cs="Open Sans"/>
          <w:sz w:val="20"/>
          <w:szCs w:val="20"/>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Po zakończeniu świadczenia usług związanych z przetwarzaniem danych Wykonawca zobowiązuje się niezwłocznie, nie później niż w terminie 3 dni usunąć lub zwrócić Administratorowi Danych </w:t>
      </w:r>
      <w:r w:rsidRPr="00330DBB">
        <w:rPr>
          <w:rFonts w:ascii="Open Sans" w:hAnsi="Open Sans" w:cs="Open Sans"/>
          <w:sz w:val="20"/>
          <w:szCs w:val="20"/>
        </w:rPr>
        <w:lastRenderedPageBreak/>
        <w:t>wszelkie dane osobowe oraz skutecznie usunąć wszelkie istniejące kopie, chyba że przepisy prawa nakazują przechowywanie danych. Z czynności usunięcia lub zwrotu należy sporządzić pisemny protokół. Powierzenie trwa do czasu wykonania tych czynności.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Wszelkie zmiany i uzupełnienia umowy w zakresie danych osobowych dokonywane będą w formie pisemnej pod rygorem nieważności.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sprawach nieuregulowanych zastosowanie znajdują przepisy o ochronie danych osobowych.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Postanowienia końcowe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19.</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2F5B29" w:rsidRDefault="002F5B2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20.</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ma prawa bez zgody Zamawiającego do cesji wierzytelności związanych z realizacją przedmiotu umowy na rzecz osób trzecich.</w:t>
      </w:r>
    </w:p>
    <w:p w:rsidR="002B75FB" w:rsidRPr="00330DBB" w:rsidRDefault="002B75F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21.</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sprawach nie uregulowanych w umowie zastosowanie mają przepisy Kodeksu cywilnego, przepisy ustawy Prawo budowlane i przepisy ustawy Prawo zamówień publicznych.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22.</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Spory powstałe na tle realizacji niniejszej umowy będą rozstrzygane przez sąd właściwy dla siedziby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Umowę sporządzono w </w:t>
      </w:r>
      <w:r w:rsidR="00041BF4">
        <w:rPr>
          <w:rFonts w:ascii="Open Sans" w:hAnsi="Open Sans" w:cs="Open Sans"/>
          <w:kern w:val="2"/>
          <w:sz w:val="20"/>
          <w:szCs w:val="20"/>
          <w:lang w:eastAsia="ar-SA"/>
        </w:rPr>
        <w:t>3</w:t>
      </w:r>
      <w:r w:rsidRPr="00330DBB">
        <w:rPr>
          <w:rFonts w:ascii="Open Sans" w:hAnsi="Open Sans" w:cs="Open Sans"/>
          <w:kern w:val="2"/>
          <w:sz w:val="20"/>
          <w:szCs w:val="20"/>
          <w:lang w:eastAsia="ar-SA"/>
        </w:rPr>
        <w:t xml:space="preserve"> jednobrzmiących egzemplarzach, </w:t>
      </w:r>
      <w:r w:rsidR="00896148">
        <w:rPr>
          <w:rFonts w:ascii="Open Sans" w:hAnsi="Open Sans" w:cs="Open Sans"/>
          <w:kern w:val="2"/>
          <w:sz w:val="20"/>
          <w:szCs w:val="20"/>
          <w:lang w:eastAsia="ar-SA"/>
        </w:rPr>
        <w:t>2</w:t>
      </w:r>
      <w:r w:rsidRPr="00330DBB">
        <w:rPr>
          <w:rFonts w:ascii="Open Sans" w:hAnsi="Open Sans" w:cs="Open Sans"/>
          <w:kern w:val="2"/>
          <w:sz w:val="20"/>
          <w:szCs w:val="20"/>
          <w:lang w:eastAsia="ar-SA"/>
        </w:rPr>
        <w:t xml:space="preserve"> egzemplarz</w:t>
      </w:r>
      <w:r w:rsidR="00896148">
        <w:rPr>
          <w:rFonts w:ascii="Open Sans" w:hAnsi="Open Sans" w:cs="Open Sans"/>
          <w:kern w:val="2"/>
          <w:sz w:val="20"/>
          <w:szCs w:val="20"/>
          <w:lang w:eastAsia="ar-SA"/>
        </w:rPr>
        <w:t>e</w:t>
      </w:r>
      <w:r w:rsidRPr="00330DBB">
        <w:rPr>
          <w:rFonts w:ascii="Open Sans" w:hAnsi="Open Sans" w:cs="Open Sans"/>
          <w:kern w:val="2"/>
          <w:sz w:val="20"/>
          <w:szCs w:val="20"/>
          <w:lang w:eastAsia="ar-SA"/>
        </w:rPr>
        <w:t xml:space="preserve"> otrzymuje Zamawiający </w:t>
      </w:r>
      <w:r w:rsidRPr="00330DBB">
        <w:rPr>
          <w:rFonts w:ascii="Open Sans" w:hAnsi="Open Sans" w:cs="Open Sans"/>
          <w:kern w:val="2"/>
          <w:sz w:val="20"/>
          <w:szCs w:val="20"/>
          <w:lang w:eastAsia="ar-SA"/>
        </w:rPr>
        <w:br/>
        <w:t>i 1 egzemplarz Wykonawca.</w:t>
      </w:r>
    </w:p>
    <w:p w:rsidR="00330DBB" w:rsidRPr="00330DBB" w:rsidRDefault="00330DBB" w:rsidP="00330DBB">
      <w:pPr>
        <w:suppressAutoHyphens/>
        <w:spacing w:line="276" w:lineRule="auto"/>
        <w:jc w:val="both"/>
        <w:rPr>
          <w:rFonts w:ascii="Open Sans" w:hAnsi="Open Sans" w:cs="Open Sans"/>
          <w:kern w:val="2"/>
          <w:sz w:val="20"/>
          <w:szCs w:val="20"/>
          <w:lang w:eastAsia="ar-SA"/>
        </w:rPr>
      </w:pPr>
    </w:p>
    <w:p w:rsidR="00330DBB" w:rsidRPr="00330DBB" w:rsidRDefault="00330DBB" w:rsidP="00330DBB">
      <w:pPr>
        <w:suppressAutoHyphens/>
        <w:spacing w:line="276" w:lineRule="auto"/>
        <w:jc w:val="center"/>
        <w:outlineLvl w:val="1"/>
        <w:rPr>
          <w:rFonts w:ascii="Open Sans" w:eastAsia="Calibri" w:hAnsi="Open Sans" w:cs="Open Sans"/>
          <w:b/>
          <w:kern w:val="2"/>
          <w:sz w:val="20"/>
          <w:szCs w:val="20"/>
          <w:lang w:val="x-none" w:eastAsia="ar-SA"/>
        </w:rPr>
      </w:pPr>
      <w:r w:rsidRPr="00330DBB">
        <w:rPr>
          <w:rFonts w:ascii="Open Sans" w:eastAsia="Calibri" w:hAnsi="Open Sans" w:cs="Open Sans"/>
          <w:b/>
          <w:kern w:val="2"/>
          <w:sz w:val="20"/>
          <w:szCs w:val="20"/>
          <w:lang w:val="x-none" w:eastAsia="ar-SA"/>
        </w:rPr>
        <w:t>Wykonawca</w:t>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t>Zamawiający</w:t>
      </w:r>
    </w:p>
    <w:p w:rsidR="00330DBB" w:rsidRPr="00487619" w:rsidRDefault="00330DBB" w:rsidP="00330DBB">
      <w:pPr>
        <w:suppressAutoHyphens/>
        <w:autoSpaceDE w:val="0"/>
        <w:autoSpaceDN w:val="0"/>
        <w:adjustRightInd w:val="0"/>
        <w:jc w:val="right"/>
        <w:rPr>
          <w:rFonts w:ascii="Open Sans" w:hAnsi="Open Sans" w:cs="Open Sans"/>
          <w:b/>
          <w:bCs/>
          <w:color w:val="000000"/>
          <w:kern w:val="2"/>
          <w:sz w:val="20"/>
          <w:szCs w:val="20"/>
          <w:lang w:eastAsia="ar-SA"/>
        </w:rPr>
      </w:pPr>
    </w:p>
    <w:p w:rsidR="00330DBB" w:rsidRPr="00487619"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6E7BFC">
      <w:pPr>
        <w:pStyle w:val="Default"/>
        <w:numPr>
          <w:ilvl w:val="0"/>
          <w:numId w:val="40"/>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w:t>
      </w:r>
      <w:r w:rsidR="00D45829">
        <w:rPr>
          <w:rFonts w:ascii="Open Sans" w:hAnsi="Open Sans" w:cs="Open Sans"/>
          <w:b/>
          <w:sz w:val="20"/>
          <w:szCs w:val="20"/>
        </w:rPr>
        <w:t>y</w:t>
      </w:r>
      <w:r w:rsidR="002539CC">
        <w:rPr>
          <w:rFonts w:ascii="Open Sans" w:hAnsi="Open Sans" w:cs="Open Sans"/>
          <w:b/>
          <w:sz w:val="20"/>
          <w:szCs w:val="20"/>
        </w:rPr>
        <w:t xml:space="preserve">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D45829" w:rsidRPr="00D45829" w:rsidRDefault="004939F9" w:rsidP="00D45829">
      <w:pPr>
        <w:numPr>
          <w:ilvl w:val="6"/>
          <w:numId w:val="73"/>
        </w:numPr>
        <w:tabs>
          <w:tab w:val="num" w:pos="0"/>
          <w:tab w:val="num" w:pos="426"/>
        </w:tabs>
        <w:spacing w:line="276" w:lineRule="auto"/>
        <w:ind w:left="426" w:hanging="426"/>
        <w:jc w:val="both"/>
        <w:rPr>
          <w:rFonts w:ascii="Open Sans" w:hAnsi="Open Sans" w:cs="Open Sans"/>
          <w:sz w:val="20"/>
          <w:szCs w:val="20"/>
        </w:rPr>
      </w:pPr>
      <w:r w:rsidRPr="005B56C0">
        <w:rPr>
          <w:rFonts w:ascii="Open Sans" w:hAnsi="Open Sans" w:cs="Open Sans"/>
          <w:color w:val="000000"/>
          <w:sz w:val="20"/>
          <w:szCs w:val="20"/>
        </w:rPr>
        <w:t>Przedmiotem zamówienia jest</w:t>
      </w:r>
      <w:r w:rsidR="00FC4389" w:rsidRPr="005B56C0">
        <w:rPr>
          <w:rFonts w:ascii="Open Sans" w:hAnsi="Open Sans" w:cs="Open Sans"/>
          <w:color w:val="000000"/>
          <w:sz w:val="20"/>
          <w:szCs w:val="20"/>
        </w:rPr>
        <w:t>:</w:t>
      </w:r>
      <w:r w:rsidRPr="005B56C0">
        <w:rPr>
          <w:rFonts w:ascii="Open Sans" w:hAnsi="Open Sans" w:cs="Open Sans"/>
          <w:color w:val="000000"/>
          <w:sz w:val="20"/>
          <w:szCs w:val="20"/>
        </w:rPr>
        <w:t xml:space="preserve"> </w:t>
      </w:r>
      <w:r w:rsidR="00D45829" w:rsidRPr="00D45829">
        <w:rPr>
          <w:rFonts w:ascii="Open Sans" w:hAnsi="Open Sans" w:cs="Open Sans"/>
          <w:sz w:val="20"/>
          <w:szCs w:val="20"/>
        </w:rPr>
        <w:t xml:space="preserve">wykonanie robót budowlanych związanych z zagospodarowaniem terenu przed Kościołem św. Anny w Pomiechowie, wg. projektu autorstwa Z.P.B. ELSTROP w ramach zadania inwestycyjnego pn. „Rozwój infrastruktury technicznej na obszarach rewitalizowanych </w:t>
      </w:r>
      <w:r w:rsidR="00D45829">
        <w:rPr>
          <w:rFonts w:ascii="Open Sans" w:hAnsi="Open Sans" w:cs="Open Sans"/>
          <w:sz w:val="20"/>
          <w:szCs w:val="20"/>
        </w:rPr>
        <w:br/>
      </w:r>
      <w:r w:rsidR="00D45829" w:rsidRPr="00D45829">
        <w:rPr>
          <w:rFonts w:ascii="Open Sans" w:hAnsi="Open Sans" w:cs="Open Sans"/>
          <w:sz w:val="20"/>
          <w:szCs w:val="20"/>
        </w:rPr>
        <w:t xml:space="preserve">w celu ich aktywizacji społecznej i gospodarczej - aktywizacja społeczna i gospodarcza”. Przedmiot </w:t>
      </w:r>
      <w:r w:rsidR="00D45829">
        <w:rPr>
          <w:rFonts w:ascii="Open Sans" w:hAnsi="Open Sans" w:cs="Open Sans"/>
          <w:sz w:val="20"/>
          <w:szCs w:val="20"/>
        </w:rPr>
        <w:t>zamówienia</w:t>
      </w:r>
      <w:r w:rsidR="00D45829" w:rsidRPr="00D45829">
        <w:rPr>
          <w:rFonts w:ascii="Open Sans" w:hAnsi="Open Sans" w:cs="Open Sans"/>
          <w:sz w:val="20"/>
          <w:szCs w:val="20"/>
        </w:rPr>
        <w:t xml:space="preserve"> obejmuje wykonanie robót budowlanych na działce o nr ew. 63 obręb Pomiechowo polegających na przebudowie ulicy Mazowieckiej w istniejącym pasie drogowym wraz z placem na skrzyżowaniu z ul. Kościelną w miejscowości Pomiechowo w zakresie:</w:t>
      </w:r>
    </w:p>
    <w:p w:rsidR="00D45829" w:rsidRDefault="00D45829" w:rsidP="00D4582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remontu nawierzchni drogi i placu z kostki granitowej wraz z odwodnieniem,</w:t>
      </w:r>
    </w:p>
    <w:p w:rsidR="00D45829" w:rsidRDefault="00D45829" w:rsidP="00D4582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remontu nawierzchni chodnika z kostki granitowej,</w:t>
      </w:r>
    </w:p>
    <w:p w:rsidR="00D45829" w:rsidRDefault="00D45829" w:rsidP="00D4582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przebudowy linii kablowej oświetleniowej,</w:t>
      </w:r>
    </w:p>
    <w:p w:rsidR="00D45829" w:rsidRPr="00AF1D86" w:rsidRDefault="00D45829" w:rsidP="00D45829">
      <w:pPr>
        <w:pStyle w:val="Akapitzlist"/>
        <w:numPr>
          <w:ilvl w:val="0"/>
          <w:numId w:val="101"/>
        </w:numPr>
        <w:spacing w:after="0"/>
        <w:ind w:right="1"/>
        <w:jc w:val="both"/>
        <w:rPr>
          <w:rFonts w:ascii="Open Sans" w:hAnsi="Open Sans" w:cs="Open Sans"/>
          <w:sz w:val="20"/>
          <w:szCs w:val="20"/>
        </w:rPr>
      </w:pPr>
      <w:r>
        <w:rPr>
          <w:rFonts w:ascii="Open Sans" w:hAnsi="Open Sans" w:cs="Open Sans"/>
          <w:sz w:val="20"/>
          <w:szCs w:val="20"/>
        </w:rPr>
        <w:t>ustawienia ławek parkowych.</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605270">
        <w:rPr>
          <w:rFonts w:ascii="Open Sans" w:eastAsia="Calibri" w:hAnsi="Open Sans" w:cs="Open Sans"/>
          <w:sz w:val="20"/>
          <w:szCs w:val="20"/>
          <w:u w:val="single"/>
        </w:rPr>
        <w:t>ach</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AB0BE6" w:rsidRPr="00C13A4D" w:rsidRDefault="00705904" w:rsidP="00AB0BE6">
      <w:pPr>
        <w:spacing w:after="120"/>
        <w:ind w:left="426"/>
        <w:jc w:val="both"/>
        <w:rPr>
          <w:rFonts w:ascii="Open Sans" w:eastAsia="Calibri" w:hAnsi="Open Sans" w:cs="Open Sans"/>
          <w:bCs/>
          <w:sz w:val="20"/>
          <w:szCs w:val="20"/>
        </w:rPr>
      </w:pPr>
      <w:r w:rsidRPr="00496458">
        <w:rPr>
          <w:rFonts w:ascii="Open Sans" w:hAnsi="Open Sans" w:cs="Open Sans"/>
          <w:sz w:val="20"/>
          <w:szCs w:val="20"/>
        </w:rPr>
        <w:t xml:space="preserve">Materiały z rozbiórki stanowią własność Zamawiającego. Wykonawca przetransportuje je i złoży </w:t>
      </w:r>
      <w:r w:rsidR="00C13A4D">
        <w:rPr>
          <w:rFonts w:ascii="Open Sans" w:hAnsi="Open Sans" w:cs="Open Sans"/>
          <w:sz w:val="20"/>
          <w:szCs w:val="20"/>
        </w:rPr>
        <w:br/>
      </w:r>
      <w:r w:rsidRPr="00496458">
        <w:rPr>
          <w:rFonts w:ascii="Open Sans" w:hAnsi="Open Sans" w:cs="Open Sans"/>
          <w:sz w:val="20"/>
          <w:szCs w:val="20"/>
        </w:rPr>
        <w:t xml:space="preserve">w miejscu wskazanym przez Zamawiającego. Miejsce składowania materiałów z rozbiórki </w:t>
      </w:r>
      <w:r w:rsidR="00AB0BE6" w:rsidRPr="00C13A4D">
        <w:rPr>
          <w:rFonts w:ascii="Open Sans" w:eastAsia="Calibri" w:hAnsi="Open Sans" w:cs="Open Sans"/>
          <w:bCs/>
          <w:sz w:val="20"/>
          <w:szCs w:val="20"/>
        </w:rPr>
        <w:t>zostanie wskazane na</w:t>
      </w:r>
      <w:r w:rsidR="00AB0BE6">
        <w:rPr>
          <w:rFonts w:ascii="Open Sans" w:eastAsia="Calibri" w:hAnsi="Open Sans" w:cs="Open Sans"/>
          <w:bCs/>
          <w:sz w:val="20"/>
          <w:szCs w:val="20"/>
        </w:rPr>
        <w:t xml:space="preserve"> etapie realizacji przedmiotowej </w:t>
      </w:r>
      <w:r w:rsidR="008D001B">
        <w:rPr>
          <w:rFonts w:ascii="Open Sans" w:eastAsia="Calibri" w:hAnsi="Open Sans" w:cs="Open Sans"/>
          <w:bCs/>
          <w:sz w:val="20"/>
          <w:szCs w:val="20"/>
        </w:rPr>
        <w:t>inwestycji</w:t>
      </w:r>
      <w:r w:rsidR="00AB0BE6" w:rsidRPr="00C13A4D">
        <w:rPr>
          <w:rFonts w:ascii="Open Sans" w:eastAsia="Calibri" w:hAnsi="Open Sans" w:cs="Open Sans"/>
          <w:bCs/>
          <w:sz w:val="20"/>
          <w:szCs w:val="20"/>
        </w:rPr>
        <w:t>.</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 xml:space="preserve">Cena oferty </w:t>
      </w:r>
      <w:r w:rsidR="00A773CD" w:rsidRPr="00EC4E26">
        <w:rPr>
          <w:rFonts w:ascii="Open Sans" w:eastAsia="Calibri" w:hAnsi="Open Sans" w:cs="Open Sans"/>
          <w:b/>
          <w:color w:val="FF0000"/>
          <w:sz w:val="20"/>
          <w:szCs w:val="20"/>
          <w:u w:val="single"/>
        </w:rPr>
        <w:t xml:space="preserve">winna zostać </w:t>
      </w:r>
      <w:r w:rsidRPr="00EC4E26">
        <w:rPr>
          <w:rFonts w:ascii="Open Sans" w:eastAsia="Calibri" w:hAnsi="Open Sans" w:cs="Open Sans"/>
          <w:b/>
          <w:color w:val="FF0000"/>
          <w:sz w:val="20"/>
          <w:szCs w:val="20"/>
          <w:u w:val="single"/>
        </w:rPr>
        <w:t>wyliczona przez Wykonawcę w oparciu o Kosztorys ofertow</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sporządzon</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xml:space="preserve"> na podstawie Przedmiar</w:t>
      </w:r>
      <w:r w:rsidR="00605270">
        <w:rPr>
          <w:rFonts w:ascii="Open Sans" w:eastAsia="Calibri" w:hAnsi="Open Sans" w:cs="Open Sans"/>
          <w:b/>
          <w:color w:val="FF0000"/>
          <w:sz w:val="20"/>
          <w:szCs w:val="20"/>
          <w:u w:val="single"/>
        </w:rPr>
        <w:t>ów</w:t>
      </w:r>
      <w:r w:rsidRPr="00EC4E26">
        <w:rPr>
          <w:rFonts w:ascii="Open Sans" w:eastAsia="Calibri" w:hAnsi="Open Sans" w:cs="Open Sans"/>
          <w:b/>
          <w:color w:val="FF0000"/>
          <w:sz w:val="20"/>
          <w:szCs w:val="20"/>
          <w:u w:val="single"/>
        </w:rPr>
        <w:t xml:space="preserve"> robót, załączon</w:t>
      </w:r>
      <w:r w:rsidR="00605270">
        <w:rPr>
          <w:rFonts w:ascii="Open Sans" w:eastAsia="Calibri" w:hAnsi="Open Sans" w:cs="Open Sans"/>
          <w:b/>
          <w:color w:val="FF0000"/>
          <w:sz w:val="20"/>
          <w:szCs w:val="20"/>
          <w:u w:val="single"/>
        </w:rPr>
        <w:t>ych</w:t>
      </w:r>
      <w:r w:rsidRPr="00EC4E26">
        <w:rPr>
          <w:rFonts w:ascii="Open Sans" w:eastAsia="Calibri" w:hAnsi="Open Sans" w:cs="Open Sans"/>
          <w:b/>
          <w:color w:val="FF0000"/>
          <w:sz w:val="20"/>
          <w:szCs w:val="20"/>
          <w:u w:val="single"/>
        </w:rPr>
        <w:t xml:space="preserve"> do TOMU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Wykonawca obliczając cenę oferty musi uwzględnić w Kosztorys</w:t>
      </w:r>
      <w:r w:rsidR="00FC4389" w:rsidRPr="00EC4E26">
        <w:rPr>
          <w:rFonts w:ascii="Open Sans" w:eastAsia="Calibri" w:hAnsi="Open Sans" w:cs="Open Sans"/>
          <w:b/>
          <w:color w:val="FF0000"/>
          <w:sz w:val="20"/>
          <w:szCs w:val="20"/>
          <w:u w:val="single"/>
        </w:rPr>
        <w:t>ie</w:t>
      </w:r>
      <w:r w:rsidRPr="00EC4E26">
        <w:rPr>
          <w:rFonts w:ascii="Open Sans" w:eastAsia="Calibri" w:hAnsi="Open Sans" w:cs="Open Sans"/>
          <w:b/>
          <w:color w:val="FF0000"/>
          <w:sz w:val="20"/>
          <w:szCs w:val="20"/>
          <w:u w:val="single"/>
        </w:rPr>
        <w:t xml:space="preserve"> ofertowy</w:t>
      </w:r>
      <w:r w:rsidR="00FC4389" w:rsidRPr="00EC4E26">
        <w:rPr>
          <w:rFonts w:ascii="Open Sans" w:eastAsia="Calibri" w:hAnsi="Open Sans" w:cs="Open Sans"/>
          <w:b/>
          <w:color w:val="FF0000"/>
          <w:sz w:val="20"/>
          <w:szCs w:val="20"/>
          <w:u w:val="single"/>
        </w:rPr>
        <w:t>m</w:t>
      </w:r>
      <w:r w:rsidRPr="00EC4E26">
        <w:rPr>
          <w:rFonts w:ascii="Open Sans" w:eastAsia="Calibri" w:hAnsi="Open Sans" w:cs="Open Sans"/>
          <w:b/>
          <w:color w:val="FF0000"/>
          <w:sz w:val="20"/>
          <w:szCs w:val="20"/>
          <w:u w:val="single"/>
        </w:rPr>
        <w:t xml:space="preserve"> wszystkie pozycje</w:t>
      </w:r>
      <w:r w:rsidR="00A773CD" w:rsidRPr="00EC4E26">
        <w:rPr>
          <w:rFonts w:ascii="Open Sans" w:eastAsia="Calibri" w:hAnsi="Open Sans" w:cs="Open Sans"/>
          <w:b/>
          <w:color w:val="FF0000"/>
          <w:sz w:val="20"/>
          <w:szCs w:val="20"/>
          <w:u w:val="single"/>
        </w:rPr>
        <w:t xml:space="preserve"> </w:t>
      </w:r>
      <w:r w:rsidRPr="00EC4E26">
        <w:rPr>
          <w:rFonts w:ascii="Open Sans" w:eastAsia="Calibri" w:hAnsi="Open Sans" w:cs="Open Sans"/>
          <w:b/>
          <w:color w:val="FF0000"/>
          <w:sz w:val="20"/>
          <w:szCs w:val="20"/>
          <w:u w:val="single"/>
        </w:rPr>
        <w:t>opisane w Przedmiar</w:t>
      </w:r>
      <w:r w:rsidR="00605270">
        <w:rPr>
          <w:rFonts w:ascii="Open Sans" w:eastAsia="Calibri" w:hAnsi="Open Sans" w:cs="Open Sans"/>
          <w:b/>
          <w:color w:val="FF0000"/>
          <w:sz w:val="20"/>
          <w:szCs w:val="20"/>
          <w:u w:val="single"/>
        </w:rPr>
        <w:t>ach</w:t>
      </w:r>
      <w:r w:rsidRPr="00EC4E26">
        <w:rPr>
          <w:rFonts w:ascii="Open Sans" w:eastAsia="Calibri" w:hAnsi="Open Sans" w:cs="Open Sans"/>
          <w:b/>
          <w:color w:val="FF0000"/>
          <w:sz w:val="20"/>
          <w:szCs w:val="20"/>
          <w:u w:val="single"/>
        </w:rPr>
        <w:t xml:space="preserve"> robót. Wykonawca nie może również wprowadzać zmian do kosztorys</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ofertow</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6E7BFC">
      <w:pPr>
        <w:numPr>
          <w:ilvl w:val="6"/>
          <w:numId w:val="73"/>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42710A">
        <w:rPr>
          <w:rFonts w:ascii="Open Sans" w:hAnsi="Open Sans" w:cs="Open Sans"/>
          <w:kern w:val="1"/>
          <w:sz w:val="20"/>
          <w:szCs w:val="20"/>
          <w:lang w:eastAsia="ar-SA"/>
        </w:rPr>
        <w:t>ami</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w:t>
      </w:r>
      <w:r w:rsidR="0042710A">
        <w:rPr>
          <w:rFonts w:ascii="Open Sans" w:hAnsi="Open Sans" w:cs="Open Sans"/>
          <w:kern w:val="1"/>
          <w:sz w:val="20"/>
          <w:szCs w:val="20"/>
          <w:lang w:eastAsia="ar-SA"/>
        </w:rPr>
        <w:t>i</w:t>
      </w:r>
      <w:r w:rsidRPr="00F46EFD">
        <w:rPr>
          <w:rFonts w:ascii="Open Sans" w:hAnsi="Open Sans" w:cs="Open Sans"/>
          <w:kern w:val="1"/>
          <w:sz w:val="20"/>
          <w:szCs w:val="20"/>
          <w:lang w:eastAsia="ar-SA"/>
        </w:rPr>
        <w:t xml:space="preserve"> do niniejszej SIWZ a dokumentacją projektową, wycenę należy sporządzić w oparciu o udostępnion</w:t>
      </w:r>
      <w:r w:rsidR="0042710A">
        <w:rPr>
          <w:rFonts w:ascii="Open Sans" w:hAnsi="Open Sans" w:cs="Open Sans"/>
          <w:kern w:val="1"/>
          <w:sz w:val="20"/>
          <w:szCs w:val="20"/>
          <w:lang w:eastAsia="ar-SA"/>
        </w:rPr>
        <w:t>e</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w:t>
      </w:r>
      <w:r w:rsidR="0042710A">
        <w:rPr>
          <w:rFonts w:ascii="Open Sans" w:hAnsi="Open Sans" w:cs="Open Sans"/>
          <w:kern w:val="1"/>
          <w:sz w:val="20"/>
          <w:szCs w:val="20"/>
          <w:lang w:eastAsia="ar-SA"/>
        </w:rPr>
        <w:t>y</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42710A">
        <w:rPr>
          <w:rFonts w:ascii="Open Sans" w:hAnsi="Open Sans" w:cs="Open Sans"/>
          <w:kern w:val="1"/>
          <w:sz w:val="20"/>
          <w:szCs w:val="20"/>
          <w:lang w:eastAsia="ar-SA"/>
        </w:rPr>
        <w:t>e</w:t>
      </w:r>
      <w:r w:rsidR="00BF094E">
        <w:rPr>
          <w:rFonts w:ascii="Open Sans" w:hAnsi="Open Sans" w:cs="Open Sans"/>
          <w:kern w:val="1"/>
          <w:sz w:val="20"/>
          <w:szCs w:val="20"/>
          <w:lang w:eastAsia="ar-SA"/>
        </w:rPr>
        <w:t xml:space="preserve"> </w:t>
      </w:r>
      <w:r w:rsidRPr="004939F9">
        <w:rPr>
          <w:rFonts w:ascii="Open Sans" w:hAnsi="Open Sans" w:cs="Open Sans"/>
          <w:kern w:val="1"/>
          <w:sz w:val="20"/>
          <w:szCs w:val="20"/>
          <w:lang w:eastAsia="ar-SA"/>
        </w:rPr>
        <w:t xml:space="preserve">do niniejszej SIWZ </w:t>
      </w:r>
      <w:r w:rsidR="00F90C2A">
        <w:rPr>
          <w:rFonts w:ascii="Open Sans" w:hAnsi="Open Sans" w:cs="Open Sans"/>
          <w:kern w:val="1"/>
          <w:sz w:val="20"/>
          <w:szCs w:val="20"/>
          <w:lang w:eastAsia="ar-SA"/>
        </w:rPr>
        <w:t>Przedmiar</w:t>
      </w:r>
      <w:r w:rsidR="0042710A">
        <w:rPr>
          <w:rFonts w:ascii="Open Sans" w:hAnsi="Open Sans" w:cs="Open Sans"/>
          <w:kern w:val="1"/>
          <w:sz w:val="20"/>
          <w:szCs w:val="20"/>
          <w:lang w:eastAsia="ar-SA"/>
        </w:rPr>
        <w:t>y</w:t>
      </w:r>
      <w:r w:rsidR="00F90C2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42710A">
        <w:rPr>
          <w:rFonts w:ascii="Open Sans" w:hAnsi="Open Sans" w:cs="Open Sans"/>
          <w:kern w:val="1"/>
          <w:sz w:val="20"/>
          <w:szCs w:val="20"/>
          <w:lang w:eastAsia="ar-SA"/>
        </w:rPr>
        <w:t>ych</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42710A">
        <w:rPr>
          <w:rFonts w:ascii="Open Sans" w:hAnsi="Open Sans" w:cs="Open Sans"/>
          <w:kern w:val="1"/>
          <w:sz w:val="20"/>
          <w:szCs w:val="20"/>
          <w:lang w:eastAsia="ar-SA"/>
        </w:rPr>
        <w:t>ów</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w:t>
      </w:r>
      <w:r w:rsidR="00AF4548">
        <w:rPr>
          <w:rFonts w:ascii="Open Sans" w:hAnsi="Open Sans" w:cs="Open Sans"/>
          <w:kern w:val="1"/>
          <w:sz w:val="20"/>
          <w:szCs w:val="20"/>
          <w:lang w:eastAsia="ar-SA"/>
        </w:rPr>
        <w:t>3</w:t>
      </w:r>
      <w:r w:rsidRPr="004939F9">
        <w:rPr>
          <w:rFonts w:ascii="Open Sans" w:hAnsi="Open Sans" w:cs="Open Sans"/>
          <w:kern w:val="1"/>
          <w:sz w:val="20"/>
          <w:szCs w:val="20"/>
          <w:lang w:eastAsia="ar-SA"/>
        </w:rPr>
        <w:t xml:space="preserve"> Umowy.</w:t>
      </w:r>
    </w:p>
    <w:sectPr w:rsidR="001934E9" w:rsidRPr="00881861" w:rsidSect="009C65D3">
      <w:headerReference w:type="default" r:id="rId13"/>
      <w:footerReference w:type="even" r:id="rId14"/>
      <w:footerReference w:type="default" r:id="rId15"/>
      <w:headerReference w:type="first" r:id="rId16"/>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03A" w:rsidRDefault="001D403A" w:rsidP="007E2749">
      <w:r>
        <w:separator/>
      </w:r>
    </w:p>
  </w:endnote>
  <w:endnote w:type="continuationSeparator" w:id="0">
    <w:p w:rsidR="001D403A" w:rsidRDefault="001D403A"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23o0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CF" w:rsidRDefault="00AF7CCF"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AF7CCF" w:rsidRDefault="00AF7CCF"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CF" w:rsidRPr="008A3F68" w:rsidRDefault="00AF7CCF"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6B37AE">
      <w:rPr>
        <w:rFonts w:ascii="Open Sans" w:hAnsi="Open Sans" w:cs="Open Sans"/>
        <w:b/>
        <w:bCs/>
        <w:noProof/>
        <w:sz w:val="16"/>
        <w:szCs w:val="16"/>
      </w:rPr>
      <w:t>15</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AF7CCF" w:rsidRPr="006030D7" w:rsidRDefault="00AF7CCF"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03A" w:rsidRDefault="001D403A" w:rsidP="007E2749">
      <w:r>
        <w:separator/>
      </w:r>
    </w:p>
  </w:footnote>
  <w:footnote w:type="continuationSeparator" w:id="0">
    <w:p w:rsidR="001D403A" w:rsidRDefault="001D403A" w:rsidP="007E2749">
      <w:r>
        <w:continuationSeparator/>
      </w:r>
    </w:p>
  </w:footnote>
  <w:footnote w:id="1">
    <w:p w:rsidR="00AF7CCF" w:rsidRPr="00D13AF3" w:rsidRDefault="00AF7CCF"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AF7CCF" w:rsidRPr="00D13AF3" w:rsidRDefault="00AF7CCF"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AF7CCF" w:rsidRPr="00D13AF3" w:rsidRDefault="00AF7CCF"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AF7CCF" w:rsidRPr="00D13AF3" w:rsidRDefault="00AF7CCF"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AF7CCF" w:rsidRPr="00D13AF3" w:rsidRDefault="00AF7CCF" w:rsidP="00A52BC3">
      <w:pPr>
        <w:pStyle w:val="Tekstprzypisudolnego"/>
        <w:rPr>
          <w:rFonts w:ascii="Open Sans" w:hAnsi="Open Sans" w:cs="Open Sans"/>
          <w:sz w:val="14"/>
          <w:szCs w:val="14"/>
        </w:rPr>
      </w:pPr>
    </w:p>
  </w:footnote>
  <w:footnote w:id="2">
    <w:p w:rsidR="00AF7CCF" w:rsidRDefault="00AF7CCF"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AF7CCF" w:rsidRPr="004B74B9" w:rsidRDefault="00AF7CCF"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AF7CCF" w:rsidRDefault="00AF7CCF" w:rsidP="00330DBB">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CF" w:rsidRPr="00483265" w:rsidRDefault="00AF7CCF" w:rsidP="00023FDA">
    <w:pPr>
      <w:ind w:right="256"/>
      <w:jc w:val="center"/>
      <w:rPr>
        <w:rFonts w:ascii="Verdana" w:hAnsi="Verdana"/>
        <w:b/>
        <w:sz w:val="6"/>
        <w:szCs w:val="6"/>
      </w:rPr>
    </w:pPr>
  </w:p>
  <w:p w:rsidR="00AF7CCF" w:rsidRPr="00483265" w:rsidRDefault="00AF7CCF">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CCF" w:rsidRPr="008422DA" w:rsidRDefault="00AF7CCF" w:rsidP="008422DA">
    <w:pPr>
      <w:pStyle w:val="Nagwek"/>
    </w:pPr>
    <w:r>
      <w:rPr>
        <w:noProof/>
        <w:lang w:val="pl-PL"/>
      </w:rPr>
      <w:drawing>
        <wp:inline distT="0" distB="0" distL="0" distR="0" wp14:anchorId="0E4A5642" wp14:editId="54DBCDBC">
          <wp:extent cx="5761355" cy="521335"/>
          <wp:effectExtent l="0" t="0" r="0" b="0"/>
          <wp:docPr id="14" name="Obraz 14" descr="Podstawowe zestawienie poziom z EFRR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awowe zestawienie poziom z EFRR 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521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4C4C63A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bullet"/>
      <w:lvlText w:val=""/>
      <w:lvlJc w:val="left"/>
      <w:pPr>
        <w:tabs>
          <w:tab w:val="num" w:pos="5400"/>
        </w:tabs>
        <w:ind w:left="5400" w:hanging="360"/>
      </w:pPr>
      <w:rPr>
        <w:rFonts w:ascii="Symbol" w:hAnsi="Symbol" w:hint="default"/>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CE0D9F"/>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E42C27"/>
    <w:multiLevelType w:val="hybridMultilevel"/>
    <w:tmpl w:val="8B5CAF12"/>
    <w:lvl w:ilvl="0" w:tplc="F34AF77E">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2"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900605"/>
    <w:multiLevelType w:val="hybridMultilevel"/>
    <w:tmpl w:val="D42E8608"/>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6"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1"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5D70AD"/>
    <w:multiLevelType w:val="hybridMultilevel"/>
    <w:tmpl w:val="62FE11A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7">
      <w:start w:val="1"/>
      <w:numFmt w:val="lowerLetter"/>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0F16A0"/>
    <w:multiLevelType w:val="hybridMultilevel"/>
    <w:tmpl w:val="3D3ECC48"/>
    <w:lvl w:ilvl="0" w:tplc="F34AF7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7" w15:restartNumberingAfterBreak="0">
    <w:nsid w:val="2DB41AEF"/>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9" w15:restartNumberingAfterBreak="0">
    <w:nsid w:val="2FAE6915"/>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EA5011"/>
    <w:multiLevelType w:val="hybridMultilevel"/>
    <w:tmpl w:val="C3FAE062"/>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3D273170"/>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6"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70"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71"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3"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5" w15:restartNumberingAfterBreak="0">
    <w:nsid w:val="4B511EC3"/>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E6A080A"/>
    <w:multiLevelType w:val="hybridMultilevel"/>
    <w:tmpl w:val="2174E0B8"/>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4" w15:restartNumberingAfterBreak="0">
    <w:nsid w:val="56E97E5F"/>
    <w:multiLevelType w:val="hybridMultilevel"/>
    <w:tmpl w:val="792E4F42"/>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172F55E">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95" w15:restartNumberingAfterBreak="0">
    <w:nsid w:val="589E6A55"/>
    <w:multiLevelType w:val="hybridMultilevel"/>
    <w:tmpl w:val="F3A491A6"/>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7"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8" w15:restartNumberingAfterBreak="0">
    <w:nsid w:val="607A727F"/>
    <w:multiLevelType w:val="hybridMultilevel"/>
    <w:tmpl w:val="FB8CB9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0" w15:restartNumberingAfterBreak="0">
    <w:nsid w:val="65DB5DB3"/>
    <w:multiLevelType w:val="hybridMultilevel"/>
    <w:tmpl w:val="3618A9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6CD16FE3"/>
    <w:multiLevelType w:val="hybridMultilevel"/>
    <w:tmpl w:val="360A9A8C"/>
    <w:lvl w:ilvl="0" w:tplc="F34AF7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4"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6"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8"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10"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11"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3" w15:restartNumberingAfterBreak="0">
    <w:nsid w:val="76CC541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6"/>
  </w:num>
  <w:num w:numId="6">
    <w:abstractNumId w:val="84"/>
  </w:num>
  <w:num w:numId="7">
    <w:abstractNumId w:val="112"/>
  </w:num>
  <w:num w:numId="8">
    <w:abstractNumId w:val="48"/>
  </w:num>
  <w:num w:numId="9">
    <w:abstractNumId w:val="83"/>
  </w:num>
  <w:num w:numId="10">
    <w:abstractNumId w:val="41"/>
  </w:num>
  <w:num w:numId="11">
    <w:abstractNumId w:val="25"/>
  </w:num>
  <w:num w:numId="12">
    <w:abstractNumId w:val="87"/>
  </w:num>
  <w:num w:numId="13">
    <w:abstractNumId w:val="109"/>
  </w:num>
  <w:num w:numId="14">
    <w:abstractNumId w:val="111"/>
  </w:num>
  <w:num w:numId="15">
    <w:abstractNumId w:val="86"/>
  </w:num>
  <w:num w:numId="16">
    <w:abstractNumId w:val="62"/>
  </w:num>
  <w:num w:numId="17">
    <w:abstractNumId w:val="107"/>
  </w:num>
  <w:num w:numId="18">
    <w:abstractNumId w:val="31"/>
  </w:num>
  <w:num w:numId="19">
    <w:abstractNumId w:val="78"/>
  </w:num>
  <w:num w:numId="20">
    <w:abstractNumId w:val="74"/>
  </w:num>
  <w:num w:numId="21">
    <w:abstractNumId w:val="52"/>
  </w:num>
  <w:num w:numId="22">
    <w:abstractNumId w:val="71"/>
  </w:num>
  <w:num w:numId="23">
    <w:abstractNumId w:val="68"/>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81"/>
  </w:num>
  <w:num w:numId="28">
    <w:abstractNumId w:val="49"/>
  </w:num>
  <w:num w:numId="29">
    <w:abstractNumId w:val="63"/>
  </w:num>
  <w:num w:numId="30">
    <w:abstractNumId w:val="40"/>
  </w:num>
  <w:num w:numId="31">
    <w:abstractNumId w:val="37"/>
  </w:num>
  <w:num w:numId="32">
    <w:abstractNumId w:val="45"/>
  </w:num>
  <w:num w:numId="33">
    <w:abstractNumId w:val="96"/>
  </w:num>
  <w:num w:numId="34">
    <w:abstractNumId w:val="56"/>
  </w:num>
  <w:num w:numId="35">
    <w:abstractNumId w:val="72"/>
  </w:num>
  <w:num w:numId="36">
    <w:abstractNumId w:val="110"/>
  </w:num>
  <w:num w:numId="37">
    <w:abstractNumId w:val="58"/>
  </w:num>
  <w:num w:numId="38">
    <w:abstractNumId w:val="27"/>
  </w:num>
  <w:num w:numId="39">
    <w:abstractNumId w:val="92"/>
  </w:num>
  <w:num w:numId="40">
    <w:abstractNumId w:val="89"/>
  </w:num>
  <w:num w:numId="41">
    <w:abstractNumId w:val="82"/>
  </w:num>
  <w:num w:numId="42">
    <w:abstractNumId w:val="80"/>
  </w:num>
  <w:num w:numId="43">
    <w:abstractNumId w:val="33"/>
  </w:num>
  <w:num w:numId="44">
    <w:abstractNumId w:val="75"/>
  </w:num>
  <w:num w:numId="45">
    <w:abstractNumId w:val="91"/>
  </w:num>
  <w:num w:numId="46">
    <w:abstractNumId w:val="6"/>
  </w:num>
  <w:num w:numId="47">
    <w:abstractNumId w:val="66"/>
  </w:num>
  <w:num w:numId="48">
    <w:abstractNumId w:val="24"/>
  </w:num>
  <w:num w:numId="49">
    <w:abstractNumId w:val="44"/>
  </w:num>
  <w:num w:numId="50">
    <w:abstractNumId w:val="34"/>
  </w:num>
  <w:num w:numId="51">
    <w:abstractNumId w:val="106"/>
  </w:num>
  <w:num w:numId="52">
    <w:abstractNumId w:val="28"/>
  </w:num>
  <w:num w:numId="53">
    <w:abstractNumId w:val="43"/>
  </w:num>
  <w:num w:numId="54">
    <w:abstractNumId w:val="21"/>
  </w:num>
  <w:num w:numId="55">
    <w:abstractNumId w:val="101"/>
  </w:num>
  <w:num w:numId="56">
    <w:abstractNumId w:val="23"/>
  </w:num>
  <w:num w:numId="57">
    <w:abstractNumId w:val="38"/>
  </w:num>
  <w:num w:numId="58">
    <w:abstractNumId w:val="29"/>
  </w:num>
  <w:num w:numId="59">
    <w:abstractNumId w:val="61"/>
  </w:num>
  <w:num w:numId="60">
    <w:abstractNumId w:val="79"/>
  </w:num>
  <w:num w:numId="61">
    <w:abstractNumId w:val="55"/>
  </w:num>
  <w:num w:numId="62">
    <w:abstractNumId w:val="32"/>
  </w:num>
  <w:num w:numId="63">
    <w:abstractNumId w:val="39"/>
  </w:num>
  <w:num w:numId="64">
    <w:abstractNumId w:val="53"/>
  </w:num>
  <w:num w:numId="65">
    <w:abstractNumId w:val="50"/>
  </w:num>
  <w:num w:numId="66">
    <w:abstractNumId w:val="26"/>
  </w:num>
  <w:num w:numId="67">
    <w:abstractNumId w:val="22"/>
  </w:num>
  <w:num w:numId="68">
    <w:abstractNumId w:val="99"/>
  </w:num>
  <w:num w:numId="69">
    <w:abstractNumId w:val="69"/>
  </w:num>
  <w:num w:numId="70">
    <w:abstractNumId w:val="93"/>
  </w:num>
  <w:num w:numId="71">
    <w:abstractNumId w:val="102"/>
  </w:num>
  <w:num w:numId="72">
    <w:abstractNumId w:val="104"/>
  </w:num>
  <w:num w:numId="73">
    <w:abstractNumId w:val="51"/>
  </w:num>
  <w:num w:numId="74">
    <w:abstractNumId w:val="18"/>
  </w:num>
  <w:num w:numId="75">
    <w:abstractNumId w:val="77"/>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num>
  <w:num w:numId="79">
    <w:abstractNumId w:val="36"/>
  </w:num>
  <w:num w:numId="80">
    <w:abstractNumId w:val="20"/>
  </w:num>
  <w:num w:numId="81">
    <w:abstractNumId w:val="97"/>
  </w:num>
  <w:num w:numId="82">
    <w:abstractNumId w:val="64"/>
  </w:num>
  <w:num w:numId="83">
    <w:abstractNumId w:val="67"/>
  </w:num>
  <w:num w:numId="84">
    <w:abstractNumId w:val="100"/>
  </w:num>
  <w:num w:numId="85">
    <w:abstractNumId w:val="113"/>
  </w:num>
  <w:num w:numId="86">
    <w:abstractNumId w:val="35"/>
  </w:num>
  <w:num w:numId="87">
    <w:abstractNumId w:val="59"/>
  </w:num>
  <w:num w:numId="88">
    <w:abstractNumId w:val="85"/>
  </w:num>
  <w:num w:numId="89">
    <w:abstractNumId w:val="95"/>
  </w:num>
  <w:num w:numId="90">
    <w:abstractNumId w:val="57"/>
  </w:num>
  <w:num w:numId="91">
    <w:abstractNumId w:val="19"/>
  </w:num>
  <w:num w:numId="92">
    <w:abstractNumId w:val="65"/>
  </w:num>
  <w:num w:numId="93">
    <w:abstractNumId w:val="94"/>
  </w:num>
  <w:num w:numId="94">
    <w:abstractNumId w:val="90"/>
  </w:num>
  <w:num w:numId="95">
    <w:abstractNumId w:val="73"/>
  </w:num>
  <w:num w:numId="96">
    <w:abstractNumId w:val="30"/>
  </w:num>
  <w:num w:numId="97">
    <w:abstractNumId w:val="60"/>
  </w:num>
  <w:num w:numId="98">
    <w:abstractNumId w:val="88"/>
  </w:num>
  <w:num w:numId="99">
    <w:abstractNumId w:val="98"/>
  </w:num>
  <w:num w:numId="100">
    <w:abstractNumId w:val="54"/>
  </w:num>
  <w:num w:numId="101">
    <w:abstractNumId w:val="10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27C"/>
    <w:rsid w:val="000013B5"/>
    <w:rsid w:val="00001610"/>
    <w:rsid w:val="00001C19"/>
    <w:rsid w:val="000021D2"/>
    <w:rsid w:val="000024C8"/>
    <w:rsid w:val="000024EB"/>
    <w:rsid w:val="00002D6E"/>
    <w:rsid w:val="0000388F"/>
    <w:rsid w:val="00004410"/>
    <w:rsid w:val="00004729"/>
    <w:rsid w:val="000058B4"/>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B56"/>
    <w:rsid w:val="00023C88"/>
    <w:rsid w:val="00023DAC"/>
    <w:rsid w:val="00023FDA"/>
    <w:rsid w:val="0002423D"/>
    <w:rsid w:val="00024520"/>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70D"/>
    <w:rsid w:val="000503E9"/>
    <w:rsid w:val="00050EC4"/>
    <w:rsid w:val="000519C9"/>
    <w:rsid w:val="00052451"/>
    <w:rsid w:val="00052694"/>
    <w:rsid w:val="00052D02"/>
    <w:rsid w:val="00052F30"/>
    <w:rsid w:val="000533A2"/>
    <w:rsid w:val="00053546"/>
    <w:rsid w:val="0005373A"/>
    <w:rsid w:val="00053FAF"/>
    <w:rsid w:val="00053FC7"/>
    <w:rsid w:val="0005401D"/>
    <w:rsid w:val="0005452E"/>
    <w:rsid w:val="000547DF"/>
    <w:rsid w:val="00054AC9"/>
    <w:rsid w:val="00054ED2"/>
    <w:rsid w:val="00055556"/>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2753"/>
    <w:rsid w:val="000727D5"/>
    <w:rsid w:val="0007367C"/>
    <w:rsid w:val="00076C75"/>
    <w:rsid w:val="00077824"/>
    <w:rsid w:val="000802C1"/>
    <w:rsid w:val="00080890"/>
    <w:rsid w:val="00080F40"/>
    <w:rsid w:val="000817D8"/>
    <w:rsid w:val="00081B16"/>
    <w:rsid w:val="00081F79"/>
    <w:rsid w:val="00083317"/>
    <w:rsid w:val="000835C2"/>
    <w:rsid w:val="000837D2"/>
    <w:rsid w:val="000846D6"/>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9AA"/>
    <w:rsid w:val="00095C26"/>
    <w:rsid w:val="00095E0F"/>
    <w:rsid w:val="000970E2"/>
    <w:rsid w:val="00097692"/>
    <w:rsid w:val="00097F60"/>
    <w:rsid w:val="000A048C"/>
    <w:rsid w:val="000A183F"/>
    <w:rsid w:val="000A1E56"/>
    <w:rsid w:val="000A2DEA"/>
    <w:rsid w:val="000A2F22"/>
    <w:rsid w:val="000A32A1"/>
    <w:rsid w:val="000A3455"/>
    <w:rsid w:val="000A3614"/>
    <w:rsid w:val="000A37F6"/>
    <w:rsid w:val="000A3BB5"/>
    <w:rsid w:val="000A3C1B"/>
    <w:rsid w:val="000A3C2D"/>
    <w:rsid w:val="000A3D6A"/>
    <w:rsid w:val="000A3EA1"/>
    <w:rsid w:val="000A4042"/>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4BD"/>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3C1"/>
    <w:rsid w:val="000E388D"/>
    <w:rsid w:val="000E3B9E"/>
    <w:rsid w:val="000E3D14"/>
    <w:rsid w:val="000E54C8"/>
    <w:rsid w:val="000E5B97"/>
    <w:rsid w:val="000E5E80"/>
    <w:rsid w:val="000E5EAF"/>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091"/>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A58"/>
    <w:rsid w:val="00147DF6"/>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05B2"/>
    <w:rsid w:val="00161BB5"/>
    <w:rsid w:val="00161DA0"/>
    <w:rsid w:val="0016233B"/>
    <w:rsid w:val="00163363"/>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398C"/>
    <w:rsid w:val="00173C99"/>
    <w:rsid w:val="001749F0"/>
    <w:rsid w:val="00175009"/>
    <w:rsid w:val="0017524C"/>
    <w:rsid w:val="00176A06"/>
    <w:rsid w:val="00177571"/>
    <w:rsid w:val="00177C9D"/>
    <w:rsid w:val="0018044E"/>
    <w:rsid w:val="001806F9"/>
    <w:rsid w:val="00180D59"/>
    <w:rsid w:val="00181045"/>
    <w:rsid w:val="001819EA"/>
    <w:rsid w:val="00181FB1"/>
    <w:rsid w:val="0018247F"/>
    <w:rsid w:val="001829A7"/>
    <w:rsid w:val="0018363B"/>
    <w:rsid w:val="00183F39"/>
    <w:rsid w:val="00183F90"/>
    <w:rsid w:val="0018480E"/>
    <w:rsid w:val="00184E9D"/>
    <w:rsid w:val="00185A59"/>
    <w:rsid w:val="0018747E"/>
    <w:rsid w:val="00187670"/>
    <w:rsid w:val="00190ED4"/>
    <w:rsid w:val="001910A0"/>
    <w:rsid w:val="0019138A"/>
    <w:rsid w:val="001924D0"/>
    <w:rsid w:val="00192B4D"/>
    <w:rsid w:val="001934E9"/>
    <w:rsid w:val="001936D7"/>
    <w:rsid w:val="0019406B"/>
    <w:rsid w:val="00194584"/>
    <w:rsid w:val="00195323"/>
    <w:rsid w:val="00195C37"/>
    <w:rsid w:val="0019669C"/>
    <w:rsid w:val="00196E1F"/>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6F82"/>
    <w:rsid w:val="001A7CC1"/>
    <w:rsid w:val="001B067F"/>
    <w:rsid w:val="001B0A37"/>
    <w:rsid w:val="001B0DB6"/>
    <w:rsid w:val="001B1110"/>
    <w:rsid w:val="001B157B"/>
    <w:rsid w:val="001B1D58"/>
    <w:rsid w:val="001B2191"/>
    <w:rsid w:val="001B2B06"/>
    <w:rsid w:val="001B2B42"/>
    <w:rsid w:val="001B2C09"/>
    <w:rsid w:val="001B3877"/>
    <w:rsid w:val="001B4B5F"/>
    <w:rsid w:val="001B52BF"/>
    <w:rsid w:val="001B5378"/>
    <w:rsid w:val="001B53BE"/>
    <w:rsid w:val="001B71B1"/>
    <w:rsid w:val="001B7887"/>
    <w:rsid w:val="001B7CA7"/>
    <w:rsid w:val="001C0774"/>
    <w:rsid w:val="001C09B9"/>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403A"/>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003"/>
    <w:rsid w:val="001E26DF"/>
    <w:rsid w:val="001E4392"/>
    <w:rsid w:val="001E461A"/>
    <w:rsid w:val="001E54B9"/>
    <w:rsid w:val="001E5737"/>
    <w:rsid w:val="001E65C3"/>
    <w:rsid w:val="001E67CB"/>
    <w:rsid w:val="001E6BC8"/>
    <w:rsid w:val="001E6FB4"/>
    <w:rsid w:val="001E748E"/>
    <w:rsid w:val="001E7C0A"/>
    <w:rsid w:val="001E7E71"/>
    <w:rsid w:val="001F0CCA"/>
    <w:rsid w:val="001F16F5"/>
    <w:rsid w:val="001F1C19"/>
    <w:rsid w:val="001F2C15"/>
    <w:rsid w:val="001F3E0E"/>
    <w:rsid w:val="001F405B"/>
    <w:rsid w:val="001F4320"/>
    <w:rsid w:val="001F51DC"/>
    <w:rsid w:val="001F5222"/>
    <w:rsid w:val="001F626D"/>
    <w:rsid w:val="001F7770"/>
    <w:rsid w:val="001F7F84"/>
    <w:rsid w:val="00200A43"/>
    <w:rsid w:val="00201A07"/>
    <w:rsid w:val="002023DD"/>
    <w:rsid w:val="00203446"/>
    <w:rsid w:val="00203C99"/>
    <w:rsid w:val="0020485C"/>
    <w:rsid w:val="00205C8E"/>
    <w:rsid w:val="00206BAD"/>
    <w:rsid w:val="002076B2"/>
    <w:rsid w:val="00207FF7"/>
    <w:rsid w:val="002106B1"/>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1A0"/>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557F"/>
    <w:rsid w:val="00235862"/>
    <w:rsid w:val="0023588E"/>
    <w:rsid w:val="00235A14"/>
    <w:rsid w:val="00235C9E"/>
    <w:rsid w:val="00235DB7"/>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9BC"/>
    <w:rsid w:val="0025218E"/>
    <w:rsid w:val="002523CC"/>
    <w:rsid w:val="0025322F"/>
    <w:rsid w:val="002539CC"/>
    <w:rsid w:val="00253B96"/>
    <w:rsid w:val="002546CB"/>
    <w:rsid w:val="00255E53"/>
    <w:rsid w:val="00255F41"/>
    <w:rsid w:val="00255F67"/>
    <w:rsid w:val="002561D8"/>
    <w:rsid w:val="0025782E"/>
    <w:rsid w:val="00257DED"/>
    <w:rsid w:val="0026113E"/>
    <w:rsid w:val="002618F0"/>
    <w:rsid w:val="00261D6A"/>
    <w:rsid w:val="00261E77"/>
    <w:rsid w:val="0026231B"/>
    <w:rsid w:val="0026233E"/>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30D4"/>
    <w:rsid w:val="00273814"/>
    <w:rsid w:val="00274102"/>
    <w:rsid w:val="00275B9F"/>
    <w:rsid w:val="0027623C"/>
    <w:rsid w:val="002768F6"/>
    <w:rsid w:val="00277EE4"/>
    <w:rsid w:val="00280A0B"/>
    <w:rsid w:val="00280E11"/>
    <w:rsid w:val="0028171B"/>
    <w:rsid w:val="002817D9"/>
    <w:rsid w:val="00281822"/>
    <w:rsid w:val="002824B9"/>
    <w:rsid w:val="0028258D"/>
    <w:rsid w:val="002825BB"/>
    <w:rsid w:val="00282E35"/>
    <w:rsid w:val="0028324D"/>
    <w:rsid w:val="0028343A"/>
    <w:rsid w:val="002848B1"/>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24D"/>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5FB"/>
    <w:rsid w:val="002B7C72"/>
    <w:rsid w:val="002B7EB5"/>
    <w:rsid w:val="002B7FE6"/>
    <w:rsid w:val="002C036C"/>
    <w:rsid w:val="002C0A04"/>
    <w:rsid w:val="002C0B00"/>
    <w:rsid w:val="002C0CF0"/>
    <w:rsid w:val="002C1193"/>
    <w:rsid w:val="002C1F77"/>
    <w:rsid w:val="002C2299"/>
    <w:rsid w:val="002C273D"/>
    <w:rsid w:val="002C2DD1"/>
    <w:rsid w:val="002C2F1A"/>
    <w:rsid w:val="002C313A"/>
    <w:rsid w:val="002C405A"/>
    <w:rsid w:val="002C4C1C"/>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2C2"/>
    <w:rsid w:val="002E480F"/>
    <w:rsid w:val="002E58BD"/>
    <w:rsid w:val="002E6328"/>
    <w:rsid w:val="002E648F"/>
    <w:rsid w:val="002E7B5D"/>
    <w:rsid w:val="002E7BEA"/>
    <w:rsid w:val="002F021A"/>
    <w:rsid w:val="002F03E1"/>
    <w:rsid w:val="002F17DA"/>
    <w:rsid w:val="002F18BD"/>
    <w:rsid w:val="002F1923"/>
    <w:rsid w:val="002F1CA3"/>
    <w:rsid w:val="002F25A5"/>
    <w:rsid w:val="002F3DDC"/>
    <w:rsid w:val="002F548C"/>
    <w:rsid w:val="002F5B29"/>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0748B"/>
    <w:rsid w:val="003103F5"/>
    <w:rsid w:val="003125F9"/>
    <w:rsid w:val="00312C93"/>
    <w:rsid w:val="003136FF"/>
    <w:rsid w:val="00313930"/>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3D4"/>
    <w:rsid w:val="0032472B"/>
    <w:rsid w:val="0032585D"/>
    <w:rsid w:val="00325A74"/>
    <w:rsid w:val="00325CF7"/>
    <w:rsid w:val="00326D10"/>
    <w:rsid w:val="00326F98"/>
    <w:rsid w:val="00327628"/>
    <w:rsid w:val="00327906"/>
    <w:rsid w:val="00327B03"/>
    <w:rsid w:val="00327EBF"/>
    <w:rsid w:val="003301DB"/>
    <w:rsid w:val="00330BA8"/>
    <w:rsid w:val="00330CD0"/>
    <w:rsid w:val="00330DBB"/>
    <w:rsid w:val="00331031"/>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4D77"/>
    <w:rsid w:val="003351D1"/>
    <w:rsid w:val="003355EF"/>
    <w:rsid w:val="003356BE"/>
    <w:rsid w:val="003365E8"/>
    <w:rsid w:val="003370C7"/>
    <w:rsid w:val="00337A00"/>
    <w:rsid w:val="003401F9"/>
    <w:rsid w:val="00340428"/>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9D"/>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3B2"/>
    <w:rsid w:val="0036360C"/>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70503"/>
    <w:rsid w:val="0037164D"/>
    <w:rsid w:val="00371E96"/>
    <w:rsid w:val="00371EDF"/>
    <w:rsid w:val="003724DC"/>
    <w:rsid w:val="0037280C"/>
    <w:rsid w:val="00373007"/>
    <w:rsid w:val="003734B3"/>
    <w:rsid w:val="0037399A"/>
    <w:rsid w:val="00374287"/>
    <w:rsid w:val="0037496E"/>
    <w:rsid w:val="00375848"/>
    <w:rsid w:val="00375F56"/>
    <w:rsid w:val="0037681A"/>
    <w:rsid w:val="00376827"/>
    <w:rsid w:val="00376892"/>
    <w:rsid w:val="0037691B"/>
    <w:rsid w:val="00377675"/>
    <w:rsid w:val="00377A7F"/>
    <w:rsid w:val="003801CF"/>
    <w:rsid w:val="003803B2"/>
    <w:rsid w:val="00380F7D"/>
    <w:rsid w:val="00381166"/>
    <w:rsid w:val="00381376"/>
    <w:rsid w:val="00381BBB"/>
    <w:rsid w:val="00381D90"/>
    <w:rsid w:val="003822E4"/>
    <w:rsid w:val="003824E1"/>
    <w:rsid w:val="00382EB4"/>
    <w:rsid w:val="00383141"/>
    <w:rsid w:val="003838C8"/>
    <w:rsid w:val="00383B7C"/>
    <w:rsid w:val="00384048"/>
    <w:rsid w:val="003845DF"/>
    <w:rsid w:val="00385149"/>
    <w:rsid w:val="00385874"/>
    <w:rsid w:val="00385BB5"/>
    <w:rsid w:val="00386167"/>
    <w:rsid w:val="003864A9"/>
    <w:rsid w:val="00386648"/>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67C"/>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11B"/>
    <w:rsid w:val="003C4599"/>
    <w:rsid w:val="003C468D"/>
    <w:rsid w:val="003C4768"/>
    <w:rsid w:val="003C50A1"/>
    <w:rsid w:val="003C547E"/>
    <w:rsid w:val="003C5E14"/>
    <w:rsid w:val="003C6769"/>
    <w:rsid w:val="003C6D29"/>
    <w:rsid w:val="003C75CA"/>
    <w:rsid w:val="003D026E"/>
    <w:rsid w:val="003D02B1"/>
    <w:rsid w:val="003D14A4"/>
    <w:rsid w:val="003D1886"/>
    <w:rsid w:val="003D19DE"/>
    <w:rsid w:val="003D293A"/>
    <w:rsid w:val="003D2B16"/>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14B"/>
    <w:rsid w:val="003E485C"/>
    <w:rsid w:val="003E4F1A"/>
    <w:rsid w:val="003E572C"/>
    <w:rsid w:val="003E5915"/>
    <w:rsid w:val="003E59F0"/>
    <w:rsid w:val="003E5CD7"/>
    <w:rsid w:val="003E6274"/>
    <w:rsid w:val="003E6D50"/>
    <w:rsid w:val="003E728C"/>
    <w:rsid w:val="003E7321"/>
    <w:rsid w:val="003E7E9D"/>
    <w:rsid w:val="003F024C"/>
    <w:rsid w:val="003F02E6"/>
    <w:rsid w:val="003F032E"/>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AAD"/>
    <w:rsid w:val="00400CA1"/>
    <w:rsid w:val="00401AF2"/>
    <w:rsid w:val="00403043"/>
    <w:rsid w:val="004033E4"/>
    <w:rsid w:val="00403663"/>
    <w:rsid w:val="00403CEF"/>
    <w:rsid w:val="00404727"/>
    <w:rsid w:val="00405050"/>
    <w:rsid w:val="00405657"/>
    <w:rsid w:val="00405963"/>
    <w:rsid w:val="00405BB0"/>
    <w:rsid w:val="00405F99"/>
    <w:rsid w:val="00406779"/>
    <w:rsid w:val="004071CA"/>
    <w:rsid w:val="0040782A"/>
    <w:rsid w:val="0040797A"/>
    <w:rsid w:val="00407C4F"/>
    <w:rsid w:val="00407F8B"/>
    <w:rsid w:val="00411569"/>
    <w:rsid w:val="004115C3"/>
    <w:rsid w:val="00411770"/>
    <w:rsid w:val="0041178B"/>
    <w:rsid w:val="004117C1"/>
    <w:rsid w:val="004126B8"/>
    <w:rsid w:val="00412877"/>
    <w:rsid w:val="00412CF2"/>
    <w:rsid w:val="00414EE0"/>
    <w:rsid w:val="00415015"/>
    <w:rsid w:val="004155F4"/>
    <w:rsid w:val="00416019"/>
    <w:rsid w:val="004166D7"/>
    <w:rsid w:val="004166DB"/>
    <w:rsid w:val="004168B8"/>
    <w:rsid w:val="00416F48"/>
    <w:rsid w:val="00417634"/>
    <w:rsid w:val="0041770F"/>
    <w:rsid w:val="004177E5"/>
    <w:rsid w:val="00417DFC"/>
    <w:rsid w:val="00420426"/>
    <w:rsid w:val="0042043B"/>
    <w:rsid w:val="004204F0"/>
    <w:rsid w:val="0042057A"/>
    <w:rsid w:val="00420AD4"/>
    <w:rsid w:val="00421713"/>
    <w:rsid w:val="00421719"/>
    <w:rsid w:val="0042217B"/>
    <w:rsid w:val="0042243B"/>
    <w:rsid w:val="0042265B"/>
    <w:rsid w:val="004240B2"/>
    <w:rsid w:val="004241B3"/>
    <w:rsid w:val="004246B1"/>
    <w:rsid w:val="00424BB8"/>
    <w:rsid w:val="00425D16"/>
    <w:rsid w:val="00425FC1"/>
    <w:rsid w:val="00426546"/>
    <w:rsid w:val="004265BB"/>
    <w:rsid w:val="0042710A"/>
    <w:rsid w:val="00427670"/>
    <w:rsid w:val="00427A3E"/>
    <w:rsid w:val="00427A7E"/>
    <w:rsid w:val="00427B24"/>
    <w:rsid w:val="004307FB"/>
    <w:rsid w:val="00430B24"/>
    <w:rsid w:val="004318E0"/>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902"/>
    <w:rsid w:val="00440D6D"/>
    <w:rsid w:val="00440F7C"/>
    <w:rsid w:val="0044181F"/>
    <w:rsid w:val="004419F7"/>
    <w:rsid w:val="004430C2"/>
    <w:rsid w:val="00444B48"/>
    <w:rsid w:val="00445C32"/>
    <w:rsid w:val="00446576"/>
    <w:rsid w:val="00446769"/>
    <w:rsid w:val="00446CF4"/>
    <w:rsid w:val="00446D89"/>
    <w:rsid w:val="00447671"/>
    <w:rsid w:val="00447DD4"/>
    <w:rsid w:val="00447ED1"/>
    <w:rsid w:val="004502E1"/>
    <w:rsid w:val="00451485"/>
    <w:rsid w:val="00451ED2"/>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5C0A"/>
    <w:rsid w:val="004660CD"/>
    <w:rsid w:val="0046614C"/>
    <w:rsid w:val="004665F1"/>
    <w:rsid w:val="0046665C"/>
    <w:rsid w:val="00467274"/>
    <w:rsid w:val="00467DE2"/>
    <w:rsid w:val="00467F22"/>
    <w:rsid w:val="00470BFF"/>
    <w:rsid w:val="0047160D"/>
    <w:rsid w:val="00471C74"/>
    <w:rsid w:val="00471E1D"/>
    <w:rsid w:val="004720FB"/>
    <w:rsid w:val="004730DC"/>
    <w:rsid w:val="004735A2"/>
    <w:rsid w:val="00473D21"/>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4B8"/>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0B41"/>
    <w:rsid w:val="004A103E"/>
    <w:rsid w:val="004A1684"/>
    <w:rsid w:val="004A1E1D"/>
    <w:rsid w:val="004A20BE"/>
    <w:rsid w:val="004A2196"/>
    <w:rsid w:val="004A2878"/>
    <w:rsid w:val="004A2DA4"/>
    <w:rsid w:val="004A2F6B"/>
    <w:rsid w:val="004A3B38"/>
    <w:rsid w:val="004A4621"/>
    <w:rsid w:val="004A4913"/>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1C88"/>
    <w:rsid w:val="004C2AEC"/>
    <w:rsid w:val="004C2CA1"/>
    <w:rsid w:val="004C32A9"/>
    <w:rsid w:val="004C3CE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2D06"/>
    <w:rsid w:val="004F328B"/>
    <w:rsid w:val="004F347B"/>
    <w:rsid w:val="004F34C7"/>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2EC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21F"/>
    <w:rsid w:val="00524505"/>
    <w:rsid w:val="0052493D"/>
    <w:rsid w:val="005249BF"/>
    <w:rsid w:val="00524A7F"/>
    <w:rsid w:val="00524DA2"/>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21B"/>
    <w:rsid w:val="00541620"/>
    <w:rsid w:val="0054196E"/>
    <w:rsid w:val="00542430"/>
    <w:rsid w:val="00542CE1"/>
    <w:rsid w:val="005432F1"/>
    <w:rsid w:val="00543812"/>
    <w:rsid w:val="00543A92"/>
    <w:rsid w:val="00543B44"/>
    <w:rsid w:val="0054408E"/>
    <w:rsid w:val="005442C2"/>
    <w:rsid w:val="00544796"/>
    <w:rsid w:val="00545CA7"/>
    <w:rsid w:val="00546723"/>
    <w:rsid w:val="00546929"/>
    <w:rsid w:val="00546A00"/>
    <w:rsid w:val="0054716E"/>
    <w:rsid w:val="00547886"/>
    <w:rsid w:val="005479F9"/>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5CFC"/>
    <w:rsid w:val="00556AB6"/>
    <w:rsid w:val="00556CF4"/>
    <w:rsid w:val="00562188"/>
    <w:rsid w:val="00562351"/>
    <w:rsid w:val="0056309A"/>
    <w:rsid w:val="00563328"/>
    <w:rsid w:val="0056355B"/>
    <w:rsid w:val="0056372E"/>
    <w:rsid w:val="00563ADD"/>
    <w:rsid w:val="00563D04"/>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8FA"/>
    <w:rsid w:val="00573D32"/>
    <w:rsid w:val="00574461"/>
    <w:rsid w:val="00574EB3"/>
    <w:rsid w:val="005766AA"/>
    <w:rsid w:val="0057726A"/>
    <w:rsid w:val="00577605"/>
    <w:rsid w:val="0057784D"/>
    <w:rsid w:val="00577A1A"/>
    <w:rsid w:val="005803E2"/>
    <w:rsid w:val="00580442"/>
    <w:rsid w:val="005805EE"/>
    <w:rsid w:val="00580902"/>
    <w:rsid w:val="005810BC"/>
    <w:rsid w:val="00582355"/>
    <w:rsid w:val="00582E48"/>
    <w:rsid w:val="00583200"/>
    <w:rsid w:val="00583209"/>
    <w:rsid w:val="00583A58"/>
    <w:rsid w:val="00584400"/>
    <w:rsid w:val="005847D0"/>
    <w:rsid w:val="00584D7B"/>
    <w:rsid w:val="00585940"/>
    <w:rsid w:val="00585977"/>
    <w:rsid w:val="0058624C"/>
    <w:rsid w:val="005862FB"/>
    <w:rsid w:val="00586425"/>
    <w:rsid w:val="00587004"/>
    <w:rsid w:val="00587947"/>
    <w:rsid w:val="00591FC6"/>
    <w:rsid w:val="0059200B"/>
    <w:rsid w:val="00594592"/>
    <w:rsid w:val="0059481B"/>
    <w:rsid w:val="00594CB1"/>
    <w:rsid w:val="00595947"/>
    <w:rsid w:val="005960E2"/>
    <w:rsid w:val="005961DC"/>
    <w:rsid w:val="00596A70"/>
    <w:rsid w:val="00596B20"/>
    <w:rsid w:val="00596F96"/>
    <w:rsid w:val="005973DC"/>
    <w:rsid w:val="005974DD"/>
    <w:rsid w:val="0059789C"/>
    <w:rsid w:val="005979BA"/>
    <w:rsid w:val="00597A46"/>
    <w:rsid w:val="00597BF9"/>
    <w:rsid w:val="00597C00"/>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6C0"/>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FBD"/>
    <w:rsid w:val="005D357F"/>
    <w:rsid w:val="005D479C"/>
    <w:rsid w:val="005D4FB5"/>
    <w:rsid w:val="005D501A"/>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1208"/>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270"/>
    <w:rsid w:val="00605454"/>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32C"/>
    <w:rsid w:val="006237BD"/>
    <w:rsid w:val="00623C70"/>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5410"/>
    <w:rsid w:val="00635F10"/>
    <w:rsid w:val="00636314"/>
    <w:rsid w:val="00636643"/>
    <w:rsid w:val="0063684B"/>
    <w:rsid w:val="00636C34"/>
    <w:rsid w:val="00636CCF"/>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7F0"/>
    <w:rsid w:val="006628B5"/>
    <w:rsid w:val="006629F3"/>
    <w:rsid w:val="00662C5B"/>
    <w:rsid w:val="006630F9"/>
    <w:rsid w:val="00663118"/>
    <w:rsid w:val="00663894"/>
    <w:rsid w:val="006642F4"/>
    <w:rsid w:val="006643EF"/>
    <w:rsid w:val="0066490B"/>
    <w:rsid w:val="00665065"/>
    <w:rsid w:val="00665579"/>
    <w:rsid w:val="00665D33"/>
    <w:rsid w:val="00666078"/>
    <w:rsid w:val="006661E1"/>
    <w:rsid w:val="006662FA"/>
    <w:rsid w:val="00666EED"/>
    <w:rsid w:val="00666EF6"/>
    <w:rsid w:val="00670095"/>
    <w:rsid w:val="006706F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BD0"/>
    <w:rsid w:val="00690D88"/>
    <w:rsid w:val="00690E40"/>
    <w:rsid w:val="00690E89"/>
    <w:rsid w:val="006914B3"/>
    <w:rsid w:val="006919CB"/>
    <w:rsid w:val="00691A2C"/>
    <w:rsid w:val="00692307"/>
    <w:rsid w:val="006926BA"/>
    <w:rsid w:val="00692949"/>
    <w:rsid w:val="00692A3F"/>
    <w:rsid w:val="00692F9E"/>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7AE"/>
    <w:rsid w:val="006B38F2"/>
    <w:rsid w:val="006B3ABA"/>
    <w:rsid w:val="006B3FDD"/>
    <w:rsid w:val="006B4662"/>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38BC"/>
    <w:rsid w:val="006D3F0F"/>
    <w:rsid w:val="006D4138"/>
    <w:rsid w:val="006D48CF"/>
    <w:rsid w:val="006D4AE8"/>
    <w:rsid w:val="006D5997"/>
    <w:rsid w:val="006D6C6F"/>
    <w:rsid w:val="006D6CD3"/>
    <w:rsid w:val="006D73E3"/>
    <w:rsid w:val="006D7917"/>
    <w:rsid w:val="006D79CC"/>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2D6"/>
    <w:rsid w:val="006F0C00"/>
    <w:rsid w:val="006F0C31"/>
    <w:rsid w:val="006F13FE"/>
    <w:rsid w:val="006F1920"/>
    <w:rsid w:val="006F22E4"/>
    <w:rsid w:val="006F3203"/>
    <w:rsid w:val="006F36AC"/>
    <w:rsid w:val="006F4F11"/>
    <w:rsid w:val="006F5435"/>
    <w:rsid w:val="006F55C9"/>
    <w:rsid w:val="006F59BE"/>
    <w:rsid w:val="006F64AE"/>
    <w:rsid w:val="006F64F7"/>
    <w:rsid w:val="006F67AD"/>
    <w:rsid w:val="006F67D2"/>
    <w:rsid w:val="006F6B71"/>
    <w:rsid w:val="006F7A3C"/>
    <w:rsid w:val="007001E5"/>
    <w:rsid w:val="00700A38"/>
    <w:rsid w:val="00700B91"/>
    <w:rsid w:val="007011F4"/>
    <w:rsid w:val="007011F6"/>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22F"/>
    <w:rsid w:val="0070649F"/>
    <w:rsid w:val="007069D6"/>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0E4"/>
    <w:rsid w:val="007153C2"/>
    <w:rsid w:val="00715857"/>
    <w:rsid w:val="00715F61"/>
    <w:rsid w:val="00716E8A"/>
    <w:rsid w:val="00717331"/>
    <w:rsid w:val="0071733F"/>
    <w:rsid w:val="00717BFE"/>
    <w:rsid w:val="00717F1D"/>
    <w:rsid w:val="0072059F"/>
    <w:rsid w:val="00721652"/>
    <w:rsid w:val="00721963"/>
    <w:rsid w:val="00721D8E"/>
    <w:rsid w:val="00721FE3"/>
    <w:rsid w:val="0072291A"/>
    <w:rsid w:val="0072299A"/>
    <w:rsid w:val="00722BE7"/>
    <w:rsid w:val="00722E28"/>
    <w:rsid w:val="00722E69"/>
    <w:rsid w:val="00723D9B"/>
    <w:rsid w:val="0072401E"/>
    <w:rsid w:val="00724424"/>
    <w:rsid w:val="00724432"/>
    <w:rsid w:val="0072448C"/>
    <w:rsid w:val="00724D36"/>
    <w:rsid w:val="00725234"/>
    <w:rsid w:val="007268DD"/>
    <w:rsid w:val="00726F58"/>
    <w:rsid w:val="0072779F"/>
    <w:rsid w:val="00730245"/>
    <w:rsid w:val="00730413"/>
    <w:rsid w:val="00730722"/>
    <w:rsid w:val="00730966"/>
    <w:rsid w:val="00730DFB"/>
    <w:rsid w:val="00731AA8"/>
    <w:rsid w:val="007329EA"/>
    <w:rsid w:val="00733340"/>
    <w:rsid w:val="0073492A"/>
    <w:rsid w:val="00734E2C"/>
    <w:rsid w:val="0073554B"/>
    <w:rsid w:val="00735CC9"/>
    <w:rsid w:val="007363D5"/>
    <w:rsid w:val="0073657A"/>
    <w:rsid w:val="007365F1"/>
    <w:rsid w:val="007366A1"/>
    <w:rsid w:val="00736E7A"/>
    <w:rsid w:val="00737AAB"/>
    <w:rsid w:val="007404FE"/>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5E55"/>
    <w:rsid w:val="0074622F"/>
    <w:rsid w:val="007469C2"/>
    <w:rsid w:val="007469D8"/>
    <w:rsid w:val="00746A11"/>
    <w:rsid w:val="007474D4"/>
    <w:rsid w:val="00747AC7"/>
    <w:rsid w:val="0075048F"/>
    <w:rsid w:val="00750A67"/>
    <w:rsid w:val="00751483"/>
    <w:rsid w:val="00751627"/>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03F"/>
    <w:rsid w:val="00757D4B"/>
    <w:rsid w:val="00757FA3"/>
    <w:rsid w:val="00760059"/>
    <w:rsid w:val="0076052C"/>
    <w:rsid w:val="007605F7"/>
    <w:rsid w:val="00760A9D"/>
    <w:rsid w:val="00760BB5"/>
    <w:rsid w:val="007619C4"/>
    <w:rsid w:val="00761E00"/>
    <w:rsid w:val="0076226D"/>
    <w:rsid w:val="0076260E"/>
    <w:rsid w:val="007628E0"/>
    <w:rsid w:val="0076296A"/>
    <w:rsid w:val="00763A23"/>
    <w:rsid w:val="0076438E"/>
    <w:rsid w:val="007648B6"/>
    <w:rsid w:val="007655D1"/>
    <w:rsid w:val="0076586F"/>
    <w:rsid w:val="0076698A"/>
    <w:rsid w:val="00766B32"/>
    <w:rsid w:val="00767310"/>
    <w:rsid w:val="00767339"/>
    <w:rsid w:val="007679FE"/>
    <w:rsid w:val="0077050A"/>
    <w:rsid w:val="00771D69"/>
    <w:rsid w:val="007724CC"/>
    <w:rsid w:val="00773877"/>
    <w:rsid w:val="00774A39"/>
    <w:rsid w:val="00775693"/>
    <w:rsid w:val="0077604D"/>
    <w:rsid w:val="00776269"/>
    <w:rsid w:val="00776522"/>
    <w:rsid w:val="0077667A"/>
    <w:rsid w:val="0078009F"/>
    <w:rsid w:val="00780159"/>
    <w:rsid w:val="0078028B"/>
    <w:rsid w:val="007819C3"/>
    <w:rsid w:val="007819E0"/>
    <w:rsid w:val="00781ACE"/>
    <w:rsid w:val="00781C7B"/>
    <w:rsid w:val="00781E07"/>
    <w:rsid w:val="0078242E"/>
    <w:rsid w:val="00782D7A"/>
    <w:rsid w:val="00783522"/>
    <w:rsid w:val="00784C10"/>
    <w:rsid w:val="007856AD"/>
    <w:rsid w:val="007861EF"/>
    <w:rsid w:val="007878E4"/>
    <w:rsid w:val="007878F3"/>
    <w:rsid w:val="00787F0C"/>
    <w:rsid w:val="007904A3"/>
    <w:rsid w:val="007904A8"/>
    <w:rsid w:val="00790790"/>
    <w:rsid w:val="00791629"/>
    <w:rsid w:val="00791EA6"/>
    <w:rsid w:val="00792A6C"/>
    <w:rsid w:val="00792F30"/>
    <w:rsid w:val="0079377E"/>
    <w:rsid w:val="00794D1D"/>
    <w:rsid w:val="007952F5"/>
    <w:rsid w:val="0079558B"/>
    <w:rsid w:val="007956F8"/>
    <w:rsid w:val="007962FF"/>
    <w:rsid w:val="007966DF"/>
    <w:rsid w:val="00796889"/>
    <w:rsid w:val="00796D34"/>
    <w:rsid w:val="00796F7A"/>
    <w:rsid w:val="007973A4"/>
    <w:rsid w:val="007973DC"/>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51E7"/>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240"/>
    <w:rsid w:val="007C23CB"/>
    <w:rsid w:val="007C27B9"/>
    <w:rsid w:val="007C28B1"/>
    <w:rsid w:val="007C2E0A"/>
    <w:rsid w:val="007C442A"/>
    <w:rsid w:val="007C4772"/>
    <w:rsid w:val="007C5556"/>
    <w:rsid w:val="007C6268"/>
    <w:rsid w:val="007C6781"/>
    <w:rsid w:val="007C71C3"/>
    <w:rsid w:val="007C7268"/>
    <w:rsid w:val="007C7980"/>
    <w:rsid w:val="007C7D5B"/>
    <w:rsid w:val="007C7D91"/>
    <w:rsid w:val="007D00A8"/>
    <w:rsid w:val="007D084E"/>
    <w:rsid w:val="007D0C86"/>
    <w:rsid w:val="007D1831"/>
    <w:rsid w:val="007D1E71"/>
    <w:rsid w:val="007D1F37"/>
    <w:rsid w:val="007D24FC"/>
    <w:rsid w:val="007D284D"/>
    <w:rsid w:val="007D2D21"/>
    <w:rsid w:val="007D4042"/>
    <w:rsid w:val="007D4073"/>
    <w:rsid w:val="007D4437"/>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593"/>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DD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23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833"/>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56D0"/>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5FA3"/>
    <w:rsid w:val="008264CF"/>
    <w:rsid w:val="008264F6"/>
    <w:rsid w:val="00830143"/>
    <w:rsid w:val="0083095A"/>
    <w:rsid w:val="00830B24"/>
    <w:rsid w:val="00831C6F"/>
    <w:rsid w:val="00832C4C"/>
    <w:rsid w:val="008337A7"/>
    <w:rsid w:val="0083456B"/>
    <w:rsid w:val="008347CE"/>
    <w:rsid w:val="008353B9"/>
    <w:rsid w:val="00835C48"/>
    <w:rsid w:val="00836935"/>
    <w:rsid w:val="00836C40"/>
    <w:rsid w:val="00836C71"/>
    <w:rsid w:val="00837241"/>
    <w:rsid w:val="0084064D"/>
    <w:rsid w:val="00840B93"/>
    <w:rsid w:val="00840CB7"/>
    <w:rsid w:val="00840D0C"/>
    <w:rsid w:val="0084100C"/>
    <w:rsid w:val="0084113D"/>
    <w:rsid w:val="0084162F"/>
    <w:rsid w:val="008416AC"/>
    <w:rsid w:val="008417C5"/>
    <w:rsid w:val="00841F54"/>
    <w:rsid w:val="008422DA"/>
    <w:rsid w:val="00843BC5"/>
    <w:rsid w:val="00843FE8"/>
    <w:rsid w:val="00844448"/>
    <w:rsid w:val="00844C76"/>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052"/>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2F63"/>
    <w:rsid w:val="008930A0"/>
    <w:rsid w:val="00893C55"/>
    <w:rsid w:val="00894066"/>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2C45"/>
    <w:rsid w:val="008C3862"/>
    <w:rsid w:val="008C41EF"/>
    <w:rsid w:val="008C43E7"/>
    <w:rsid w:val="008C444F"/>
    <w:rsid w:val="008C4712"/>
    <w:rsid w:val="008C581B"/>
    <w:rsid w:val="008C6450"/>
    <w:rsid w:val="008C6FBA"/>
    <w:rsid w:val="008C7AAD"/>
    <w:rsid w:val="008C7B6C"/>
    <w:rsid w:val="008D001B"/>
    <w:rsid w:val="008D0057"/>
    <w:rsid w:val="008D0DCB"/>
    <w:rsid w:val="008D0EBA"/>
    <w:rsid w:val="008D144A"/>
    <w:rsid w:val="008D2B9B"/>
    <w:rsid w:val="008D3020"/>
    <w:rsid w:val="008D4806"/>
    <w:rsid w:val="008D4D0A"/>
    <w:rsid w:val="008D5B13"/>
    <w:rsid w:val="008D656F"/>
    <w:rsid w:val="008D683A"/>
    <w:rsid w:val="008D68EC"/>
    <w:rsid w:val="008D7189"/>
    <w:rsid w:val="008D7D36"/>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CBA"/>
    <w:rsid w:val="008E3D58"/>
    <w:rsid w:val="008E407C"/>
    <w:rsid w:val="008E41AE"/>
    <w:rsid w:val="008E56E4"/>
    <w:rsid w:val="008E58A5"/>
    <w:rsid w:val="008E599F"/>
    <w:rsid w:val="008E5FFC"/>
    <w:rsid w:val="008E61EF"/>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4B5"/>
    <w:rsid w:val="009118D8"/>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383"/>
    <w:rsid w:val="00932940"/>
    <w:rsid w:val="00932ADB"/>
    <w:rsid w:val="009333FA"/>
    <w:rsid w:val="0093377C"/>
    <w:rsid w:val="00933A25"/>
    <w:rsid w:val="0093408E"/>
    <w:rsid w:val="00934626"/>
    <w:rsid w:val="0093507B"/>
    <w:rsid w:val="00935423"/>
    <w:rsid w:val="00936092"/>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D92"/>
    <w:rsid w:val="00942F9C"/>
    <w:rsid w:val="009438CF"/>
    <w:rsid w:val="00943C68"/>
    <w:rsid w:val="00943C8B"/>
    <w:rsid w:val="00943DC1"/>
    <w:rsid w:val="00944078"/>
    <w:rsid w:val="0094434F"/>
    <w:rsid w:val="00944AFE"/>
    <w:rsid w:val="00944B24"/>
    <w:rsid w:val="00944DBC"/>
    <w:rsid w:val="00945245"/>
    <w:rsid w:val="0094533A"/>
    <w:rsid w:val="0094649B"/>
    <w:rsid w:val="00946719"/>
    <w:rsid w:val="0094675C"/>
    <w:rsid w:val="00946CF9"/>
    <w:rsid w:val="00946F49"/>
    <w:rsid w:val="00950A6F"/>
    <w:rsid w:val="00950BA7"/>
    <w:rsid w:val="00951123"/>
    <w:rsid w:val="009511AB"/>
    <w:rsid w:val="009517C0"/>
    <w:rsid w:val="009528C5"/>
    <w:rsid w:val="00952943"/>
    <w:rsid w:val="00953B56"/>
    <w:rsid w:val="00953E1C"/>
    <w:rsid w:val="00953E3D"/>
    <w:rsid w:val="00954406"/>
    <w:rsid w:val="00954FCC"/>
    <w:rsid w:val="00955B3B"/>
    <w:rsid w:val="00955CE1"/>
    <w:rsid w:val="00957639"/>
    <w:rsid w:val="009617D0"/>
    <w:rsid w:val="009618F6"/>
    <w:rsid w:val="00961A8F"/>
    <w:rsid w:val="00962709"/>
    <w:rsid w:val="009627EB"/>
    <w:rsid w:val="00962AC9"/>
    <w:rsid w:val="00962F72"/>
    <w:rsid w:val="0096336E"/>
    <w:rsid w:val="009633B7"/>
    <w:rsid w:val="0096372E"/>
    <w:rsid w:val="0096396A"/>
    <w:rsid w:val="0096430C"/>
    <w:rsid w:val="0096442C"/>
    <w:rsid w:val="0096779A"/>
    <w:rsid w:val="00970B27"/>
    <w:rsid w:val="00971532"/>
    <w:rsid w:val="00971798"/>
    <w:rsid w:val="00972042"/>
    <w:rsid w:val="009720AA"/>
    <w:rsid w:val="00972404"/>
    <w:rsid w:val="00972519"/>
    <w:rsid w:val="00972DE3"/>
    <w:rsid w:val="00972F49"/>
    <w:rsid w:val="00973875"/>
    <w:rsid w:val="00973CDB"/>
    <w:rsid w:val="00973EB9"/>
    <w:rsid w:val="00974207"/>
    <w:rsid w:val="0097453F"/>
    <w:rsid w:val="00974657"/>
    <w:rsid w:val="00974B25"/>
    <w:rsid w:val="00974D49"/>
    <w:rsid w:val="009752DD"/>
    <w:rsid w:val="00975621"/>
    <w:rsid w:val="0097624B"/>
    <w:rsid w:val="009763E7"/>
    <w:rsid w:val="009767AD"/>
    <w:rsid w:val="00976EAE"/>
    <w:rsid w:val="00976F87"/>
    <w:rsid w:val="00977092"/>
    <w:rsid w:val="00977575"/>
    <w:rsid w:val="0098239D"/>
    <w:rsid w:val="00983012"/>
    <w:rsid w:val="00983109"/>
    <w:rsid w:val="00983C9F"/>
    <w:rsid w:val="00985377"/>
    <w:rsid w:val="0098549D"/>
    <w:rsid w:val="00985853"/>
    <w:rsid w:val="00985E4F"/>
    <w:rsid w:val="00986622"/>
    <w:rsid w:val="009873A8"/>
    <w:rsid w:val="009875E2"/>
    <w:rsid w:val="00987C5F"/>
    <w:rsid w:val="00987D27"/>
    <w:rsid w:val="00990CC9"/>
    <w:rsid w:val="0099247D"/>
    <w:rsid w:val="0099364B"/>
    <w:rsid w:val="00994571"/>
    <w:rsid w:val="00994652"/>
    <w:rsid w:val="00994822"/>
    <w:rsid w:val="00994D43"/>
    <w:rsid w:val="00994DD1"/>
    <w:rsid w:val="00995E10"/>
    <w:rsid w:val="00995E67"/>
    <w:rsid w:val="009964E1"/>
    <w:rsid w:val="00996A76"/>
    <w:rsid w:val="009A0B51"/>
    <w:rsid w:val="009A17C2"/>
    <w:rsid w:val="009A2192"/>
    <w:rsid w:val="009A246B"/>
    <w:rsid w:val="009A30D2"/>
    <w:rsid w:val="009A491A"/>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419"/>
    <w:rsid w:val="009B65A3"/>
    <w:rsid w:val="009B6D8E"/>
    <w:rsid w:val="009B71AC"/>
    <w:rsid w:val="009B72F9"/>
    <w:rsid w:val="009B7442"/>
    <w:rsid w:val="009B7692"/>
    <w:rsid w:val="009B7A58"/>
    <w:rsid w:val="009B7C3C"/>
    <w:rsid w:val="009C09FF"/>
    <w:rsid w:val="009C0FC7"/>
    <w:rsid w:val="009C125D"/>
    <w:rsid w:val="009C183E"/>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D79B0"/>
    <w:rsid w:val="009E007F"/>
    <w:rsid w:val="009E0931"/>
    <w:rsid w:val="009E0BAE"/>
    <w:rsid w:val="009E14FB"/>
    <w:rsid w:val="009E2851"/>
    <w:rsid w:val="009E300B"/>
    <w:rsid w:val="009E310E"/>
    <w:rsid w:val="009E3786"/>
    <w:rsid w:val="009E37DF"/>
    <w:rsid w:val="009E49DF"/>
    <w:rsid w:val="009E52F3"/>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6D39"/>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0EF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36F8"/>
    <w:rsid w:val="00A24D66"/>
    <w:rsid w:val="00A26878"/>
    <w:rsid w:val="00A26C53"/>
    <w:rsid w:val="00A26FF2"/>
    <w:rsid w:val="00A271A5"/>
    <w:rsid w:val="00A27A60"/>
    <w:rsid w:val="00A27C32"/>
    <w:rsid w:val="00A30046"/>
    <w:rsid w:val="00A301AA"/>
    <w:rsid w:val="00A309CD"/>
    <w:rsid w:val="00A30B9A"/>
    <w:rsid w:val="00A312F7"/>
    <w:rsid w:val="00A31E18"/>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568"/>
    <w:rsid w:val="00A537AF"/>
    <w:rsid w:val="00A537E4"/>
    <w:rsid w:val="00A53B39"/>
    <w:rsid w:val="00A549F4"/>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57AD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20"/>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80E"/>
    <w:rsid w:val="00A90A33"/>
    <w:rsid w:val="00A91228"/>
    <w:rsid w:val="00A91251"/>
    <w:rsid w:val="00A91373"/>
    <w:rsid w:val="00A919D5"/>
    <w:rsid w:val="00A9206F"/>
    <w:rsid w:val="00A92877"/>
    <w:rsid w:val="00A94096"/>
    <w:rsid w:val="00A94714"/>
    <w:rsid w:val="00A94FD7"/>
    <w:rsid w:val="00A9596F"/>
    <w:rsid w:val="00A95AAE"/>
    <w:rsid w:val="00A96032"/>
    <w:rsid w:val="00A9679C"/>
    <w:rsid w:val="00A971AE"/>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BE6"/>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43CC"/>
    <w:rsid w:val="00AC54A2"/>
    <w:rsid w:val="00AC5CBF"/>
    <w:rsid w:val="00AC5D80"/>
    <w:rsid w:val="00AC6222"/>
    <w:rsid w:val="00AC7686"/>
    <w:rsid w:val="00AC79A7"/>
    <w:rsid w:val="00AD0625"/>
    <w:rsid w:val="00AD0D11"/>
    <w:rsid w:val="00AD1131"/>
    <w:rsid w:val="00AD3AC2"/>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1D86"/>
    <w:rsid w:val="00AF3130"/>
    <w:rsid w:val="00AF3424"/>
    <w:rsid w:val="00AF3FC2"/>
    <w:rsid w:val="00AF4548"/>
    <w:rsid w:val="00AF5085"/>
    <w:rsid w:val="00AF59D4"/>
    <w:rsid w:val="00AF5D0F"/>
    <w:rsid w:val="00AF6608"/>
    <w:rsid w:val="00AF787F"/>
    <w:rsid w:val="00AF7CC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15E"/>
    <w:rsid w:val="00B11458"/>
    <w:rsid w:val="00B12226"/>
    <w:rsid w:val="00B122B8"/>
    <w:rsid w:val="00B12A31"/>
    <w:rsid w:val="00B12B2D"/>
    <w:rsid w:val="00B14298"/>
    <w:rsid w:val="00B15307"/>
    <w:rsid w:val="00B16192"/>
    <w:rsid w:val="00B1621D"/>
    <w:rsid w:val="00B1667D"/>
    <w:rsid w:val="00B16744"/>
    <w:rsid w:val="00B17580"/>
    <w:rsid w:val="00B17803"/>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668"/>
    <w:rsid w:val="00B30AC0"/>
    <w:rsid w:val="00B32B83"/>
    <w:rsid w:val="00B32CA8"/>
    <w:rsid w:val="00B32DD9"/>
    <w:rsid w:val="00B3305A"/>
    <w:rsid w:val="00B33254"/>
    <w:rsid w:val="00B33A26"/>
    <w:rsid w:val="00B3408C"/>
    <w:rsid w:val="00B35F0F"/>
    <w:rsid w:val="00B3607E"/>
    <w:rsid w:val="00B370E5"/>
    <w:rsid w:val="00B37EB3"/>
    <w:rsid w:val="00B40109"/>
    <w:rsid w:val="00B41B45"/>
    <w:rsid w:val="00B41DD6"/>
    <w:rsid w:val="00B41F73"/>
    <w:rsid w:val="00B428F0"/>
    <w:rsid w:val="00B42F74"/>
    <w:rsid w:val="00B441DD"/>
    <w:rsid w:val="00B44250"/>
    <w:rsid w:val="00B4442D"/>
    <w:rsid w:val="00B45483"/>
    <w:rsid w:val="00B4549D"/>
    <w:rsid w:val="00B45724"/>
    <w:rsid w:val="00B45BE1"/>
    <w:rsid w:val="00B469C7"/>
    <w:rsid w:val="00B46E74"/>
    <w:rsid w:val="00B46ED7"/>
    <w:rsid w:val="00B46F0A"/>
    <w:rsid w:val="00B472EB"/>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5CFF"/>
    <w:rsid w:val="00B6614C"/>
    <w:rsid w:val="00B66622"/>
    <w:rsid w:val="00B66720"/>
    <w:rsid w:val="00B66FB9"/>
    <w:rsid w:val="00B67542"/>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77CB8"/>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E16"/>
    <w:rsid w:val="00BA2F66"/>
    <w:rsid w:val="00BA3886"/>
    <w:rsid w:val="00BA4765"/>
    <w:rsid w:val="00BA4C19"/>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4C"/>
    <w:rsid w:val="00BC1AC9"/>
    <w:rsid w:val="00BC24C8"/>
    <w:rsid w:val="00BC258D"/>
    <w:rsid w:val="00BC2E39"/>
    <w:rsid w:val="00BC31AD"/>
    <w:rsid w:val="00BC4680"/>
    <w:rsid w:val="00BC46E2"/>
    <w:rsid w:val="00BC4850"/>
    <w:rsid w:val="00BC51B4"/>
    <w:rsid w:val="00BC5D14"/>
    <w:rsid w:val="00BC5D63"/>
    <w:rsid w:val="00BC5DFC"/>
    <w:rsid w:val="00BC63D8"/>
    <w:rsid w:val="00BC76C5"/>
    <w:rsid w:val="00BD0604"/>
    <w:rsid w:val="00BD062D"/>
    <w:rsid w:val="00BD0DA9"/>
    <w:rsid w:val="00BD0F05"/>
    <w:rsid w:val="00BD0F3A"/>
    <w:rsid w:val="00BD1291"/>
    <w:rsid w:val="00BD1468"/>
    <w:rsid w:val="00BD147C"/>
    <w:rsid w:val="00BD16DF"/>
    <w:rsid w:val="00BD1B23"/>
    <w:rsid w:val="00BD1DC0"/>
    <w:rsid w:val="00BD1FFA"/>
    <w:rsid w:val="00BD2345"/>
    <w:rsid w:val="00BD253A"/>
    <w:rsid w:val="00BD2D8A"/>
    <w:rsid w:val="00BD2DE2"/>
    <w:rsid w:val="00BD2E2A"/>
    <w:rsid w:val="00BD3000"/>
    <w:rsid w:val="00BD3973"/>
    <w:rsid w:val="00BD3C19"/>
    <w:rsid w:val="00BD4487"/>
    <w:rsid w:val="00BD4A58"/>
    <w:rsid w:val="00BD50CC"/>
    <w:rsid w:val="00BD51A0"/>
    <w:rsid w:val="00BD62E2"/>
    <w:rsid w:val="00BD6DC2"/>
    <w:rsid w:val="00BD77A2"/>
    <w:rsid w:val="00BD7BA2"/>
    <w:rsid w:val="00BD7FD8"/>
    <w:rsid w:val="00BE0569"/>
    <w:rsid w:val="00BE06F1"/>
    <w:rsid w:val="00BE0B70"/>
    <w:rsid w:val="00BE0E3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EB0"/>
    <w:rsid w:val="00BE7FBE"/>
    <w:rsid w:val="00BF0934"/>
    <w:rsid w:val="00BF094E"/>
    <w:rsid w:val="00BF0FB1"/>
    <w:rsid w:val="00BF16AA"/>
    <w:rsid w:val="00BF21A1"/>
    <w:rsid w:val="00BF267C"/>
    <w:rsid w:val="00BF2EC7"/>
    <w:rsid w:val="00BF30DD"/>
    <w:rsid w:val="00BF313E"/>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C4F"/>
    <w:rsid w:val="00C057AF"/>
    <w:rsid w:val="00C069A1"/>
    <w:rsid w:val="00C06BBC"/>
    <w:rsid w:val="00C07236"/>
    <w:rsid w:val="00C07455"/>
    <w:rsid w:val="00C077C9"/>
    <w:rsid w:val="00C112C4"/>
    <w:rsid w:val="00C11EC4"/>
    <w:rsid w:val="00C12EB3"/>
    <w:rsid w:val="00C13A4D"/>
    <w:rsid w:val="00C14244"/>
    <w:rsid w:val="00C146FD"/>
    <w:rsid w:val="00C14B1F"/>
    <w:rsid w:val="00C151ED"/>
    <w:rsid w:val="00C15514"/>
    <w:rsid w:val="00C1555E"/>
    <w:rsid w:val="00C163BC"/>
    <w:rsid w:val="00C16806"/>
    <w:rsid w:val="00C16A28"/>
    <w:rsid w:val="00C16FBA"/>
    <w:rsid w:val="00C170E2"/>
    <w:rsid w:val="00C2073E"/>
    <w:rsid w:val="00C20919"/>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373E"/>
    <w:rsid w:val="00C3487D"/>
    <w:rsid w:val="00C35C29"/>
    <w:rsid w:val="00C35ECD"/>
    <w:rsid w:val="00C367FC"/>
    <w:rsid w:val="00C3692B"/>
    <w:rsid w:val="00C372B1"/>
    <w:rsid w:val="00C3738D"/>
    <w:rsid w:val="00C37509"/>
    <w:rsid w:val="00C377AC"/>
    <w:rsid w:val="00C37C38"/>
    <w:rsid w:val="00C402F6"/>
    <w:rsid w:val="00C40D0F"/>
    <w:rsid w:val="00C40E24"/>
    <w:rsid w:val="00C41492"/>
    <w:rsid w:val="00C41652"/>
    <w:rsid w:val="00C42C3C"/>
    <w:rsid w:val="00C43B93"/>
    <w:rsid w:val="00C43DA8"/>
    <w:rsid w:val="00C447B8"/>
    <w:rsid w:val="00C453EA"/>
    <w:rsid w:val="00C458B1"/>
    <w:rsid w:val="00C46238"/>
    <w:rsid w:val="00C4631B"/>
    <w:rsid w:val="00C46495"/>
    <w:rsid w:val="00C46975"/>
    <w:rsid w:val="00C46DEC"/>
    <w:rsid w:val="00C47A3B"/>
    <w:rsid w:val="00C50DD5"/>
    <w:rsid w:val="00C50E2E"/>
    <w:rsid w:val="00C51635"/>
    <w:rsid w:val="00C51F2A"/>
    <w:rsid w:val="00C5296F"/>
    <w:rsid w:val="00C529C4"/>
    <w:rsid w:val="00C53585"/>
    <w:rsid w:val="00C53E88"/>
    <w:rsid w:val="00C541DF"/>
    <w:rsid w:val="00C54BE7"/>
    <w:rsid w:val="00C54F38"/>
    <w:rsid w:val="00C54F92"/>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366"/>
    <w:rsid w:val="00C81B78"/>
    <w:rsid w:val="00C81E00"/>
    <w:rsid w:val="00C82FF3"/>
    <w:rsid w:val="00C836B7"/>
    <w:rsid w:val="00C83ABB"/>
    <w:rsid w:val="00C83CC2"/>
    <w:rsid w:val="00C83E95"/>
    <w:rsid w:val="00C83F77"/>
    <w:rsid w:val="00C840B9"/>
    <w:rsid w:val="00C8585B"/>
    <w:rsid w:val="00C85FD0"/>
    <w:rsid w:val="00C86659"/>
    <w:rsid w:val="00C86A21"/>
    <w:rsid w:val="00C86C79"/>
    <w:rsid w:val="00C86FF2"/>
    <w:rsid w:val="00C871C6"/>
    <w:rsid w:val="00C878EC"/>
    <w:rsid w:val="00C900BB"/>
    <w:rsid w:val="00C90341"/>
    <w:rsid w:val="00C90532"/>
    <w:rsid w:val="00C91006"/>
    <w:rsid w:val="00C9126A"/>
    <w:rsid w:val="00C91BC3"/>
    <w:rsid w:val="00C91BD2"/>
    <w:rsid w:val="00C91D24"/>
    <w:rsid w:val="00C921DA"/>
    <w:rsid w:val="00C92DEE"/>
    <w:rsid w:val="00C93281"/>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D3F"/>
    <w:rsid w:val="00CA5E0C"/>
    <w:rsid w:val="00CA5F06"/>
    <w:rsid w:val="00CA66A7"/>
    <w:rsid w:val="00CA670F"/>
    <w:rsid w:val="00CA6B0D"/>
    <w:rsid w:val="00CA7209"/>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113"/>
    <w:rsid w:val="00CC2213"/>
    <w:rsid w:val="00CC22A2"/>
    <w:rsid w:val="00CC24EE"/>
    <w:rsid w:val="00CC2730"/>
    <w:rsid w:val="00CC3007"/>
    <w:rsid w:val="00CC3265"/>
    <w:rsid w:val="00CC37A2"/>
    <w:rsid w:val="00CC4B20"/>
    <w:rsid w:val="00CC4CCC"/>
    <w:rsid w:val="00CC5B82"/>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3002"/>
    <w:rsid w:val="00CF4206"/>
    <w:rsid w:val="00CF4259"/>
    <w:rsid w:val="00CF49DE"/>
    <w:rsid w:val="00CF4FDD"/>
    <w:rsid w:val="00CF58CA"/>
    <w:rsid w:val="00CF59C4"/>
    <w:rsid w:val="00CF68B5"/>
    <w:rsid w:val="00CF6C8F"/>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1B"/>
    <w:rsid w:val="00D30525"/>
    <w:rsid w:val="00D30A40"/>
    <w:rsid w:val="00D3113F"/>
    <w:rsid w:val="00D3114C"/>
    <w:rsid w:val="00D31358"/>
    <w:rsid w:val="00D31894"/>
    <w:rsid w:val="00D31C28"/>
    <w:rsid w:val="00D31FC0"/>
    <w:rsid w:val="00D32B52"/>
    <w:rsid w:val="00D33187"/>
    <w:rsid w:val="00D3362C"/>
    <w:rsid w:val="00D336CB"/>
    <w:rsid w:val="00D341F0"/>
    <w:rsid w:val="00D343B6"/>
    <w:rsid w:val="00D349D9"/>
    <w:rsid w:val="00D351EE"/>
    <w:rsid w:val="00D3607F"/>
    <w:rsid w:val="00D361CD"/>
    <w:rsid w:val="00D366B6"/>
    <w:rsid w:val="00D3727E"/>
    <w:rsid w:val="00D37D16"/>
    <w:rsid w:val="00D37E26"/>
    <w:rsid w:val="00D40B13"/>
    <w:rsid w:val="00D40D11"/>
    <w:rsid w:val="00D41127"/>
    <w:rsid w:val="00D4150B"/>
    <w:rsid w:val="00D415E4"/>
    <w:rsid w:val="00D41CA4"/>
    <w:rsid w:val="00D41F33"/>
    <w:rsid w:val="00D4335B"/>
    <w:rsid w:val="00D43EFD"/>
    <w:rsid w:val="00D444FC"/>
    <w:rsid w:val="00D44DDE"/>
    <w:rsid w:val="00D45048"/>
    <w:rsid w:val="00D454A9"/>
    <w:rsid w:val="00D45691"/>
    <w:rsid w:val="00D45829"/>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4F73"/>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656"/>
    <w:rsid w:val="00D72D83"/>
    <w:rsid w:val="00D72E53"/>
    <w:rsid w:val="00D7343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1CC0"/>
    <w:rsid w:val="00D826C1"/>
    <w:rsid w:val="00D82B98"/>
    <w:rsid w:val="00D83B87"/>
    <w:rsid w:val="00D83FAE"/>
    <w:rsid w:val="00D84ECD"/>
    <w:rsid w:val="00D84EFD"/>
    <w:rsid w:val="00D855BB"/>
    <w:rsid w:val="00D857D5"/>
    <w:rsid w:val="00D85EA8"/>
    <w:rsid w:val="00D85EE7"/>
    <w:rsid w:val="00D8683E"/>
    <w:rsid w:val="00D8686E"/>
    <w:rsid w:val="00D86885"/>
    <w:rsid w:val="00D86E1E"/>
    <w:rsid w:val="00D876F9"/>
    <w:rsid w:val="00D87802"/>
    <w:rsid w:val="00D906D0"/>
    <w:rsid w:val="00D90D06"/>
    <w:rsid w:val="00D9130B"/>
    <w:rsid w:val="00D91484"/>
    <w:rsid w:val="00D917A6"/>
    <w:rsid w:val="00D91E59"/>
    <w:rsid w:val="00D9285F"/>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5510"/>
    <w:rsid w:val="00DB6240"/>
    <w:rsid w:val="00DB64D8"/>
    <w:rsid w:val="00DB6550"/>
    <w:rsid w:val="00DB69F0"/>
    <w:rsid w:val="00DB7197"/>
    <w:rsid w:val="00DC0084"/>
    <w:rsid w:val="00DC117E"/>
    <w:rsid w:val="00DC129C"/>
    <w:rsid w:val="00DC2330"/>
    <w:rsid w:val="00DC2F08"/>
    <w:rsid w:val="00DC33BD"/>
    <w:rsid w:val="00DC34B4"/>
    <w:rsid w:val="00DC3652"/>
    <w:rsid w:val="00DC3CE1"/>
    <w:rsid w:val="00DC4839"/>
    <w:rsid w:val="00DC4DBE"/>
    <w:rsid w:val="00DC4E5B"/>
    <w:rsid w:val="00DC591E"/>
    <w:rsid w:val="00DC5A36"/>
    <w:rsid w:val="00DC6B22"/>
    <w:rsid w:val="00DC6FCB"/>
    <w:rsid w:val="00DC757A"/>
    <w:rsid w:val="00DC7799"/>
    <w:rsid w:val="00DD0DC3"/>
    <w:rsid w:val="00DD0E27"/>
    <w:rsid w:val="00DD172C"/>
    <w:rsid w:val="00DD1EB6"/>
    <w:rsid w:val="00DD267C"/>
    <w:rsid w:val="00DD28A2"/>
    <w:rsid w:val="00DD4761"/>
    <w:rsid w:val="00DD49D1"/>
    <w:rsid w:val="00DD4A31"/>
    <w:rsid w:val="00DD550C"/>
    <w:rsid w:val="00DD5AE4"/>
    <w:rsid w:val="00DD5C91"/>
    <w:rsid w:val="00DD6500"/>
    <w:rsid w:val="00DD65E2"/>
    <w:rsid w:val="00DD6795"/>
    <w:rsid w:val="00DD6F89"/>
    <w:rsid w:val="00DD73D4"/>
    <w:rsid w:val="00DD7656"/>
    <w:rsid w:val="00DD779F"/>
    <w:rsid w:val="00DE01EA"/>
    <w:rsid w:val="00DE1350"/>
    <w:rsid w:val="00DE1E7D"/>
    <w:rsid w:val="00DE2857"/>
    <w:rsid w:val="00DE2B76"/>
    <w:rsid w:val="00DE3723"/>
    <w:rsid w:val="00DE4546"/>
    <w:rsid w:val="00DE464D"/>
    <w:rsid w:val="00DE4923"/>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3B4"/>
    <w:rsid w:val="00E03692"/>
    <w:rsid w:val="00E0388D"/>
    <w:rsid w:val="00E039AB"/>
    <w:rsid w:val="00E04BAE"/>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C28"/>
    <w:rsid w:val="00E20E02"/>
    <w:rsid w:val="00E21D4C"/>
    <w:rsid w:val="00E22316"/>
    <w:rsid w:val="00E23864"/>
    <w:rsid w:val="00E241AD"/>
    <w:rsid w:val="00E243D7"/>
    <w:rsid w:val="00E24AB0"/>
    <w:rsid w:val="00E267C1"/>
    <w:rsid w:val="00E2709C"/>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633"/>
    <w:rsid w:val="00E37BF9"/>
    <w:rsid w:val="00E40085"/>
    <w:rsid w:val="00E400A2"/>
    <w:rsid w:val="00E4025B"/>
    <w:rsid w:val="00E40464"/>
    <w:rsid w:val="00E4054C"/>
    <w:rsid w:val="00E4092F"/>
    <w:rsid w:val="00E409D6"/>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0F0C"/>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0C45"/>
    <w:rsid w:val="00E6125F"/>
    <w:rsid w:val="00E61380"/>
    <w:rsid w:val="00E61453"/>
    <w:rsid w:val="00E61486"/>
    <w:rsid w:val="00E617AA"/>
    <w:rsid w:val="00E629F5"/>
    <w:rsid w:val="00E63520"/>
    <w:rsid w:val="00E6376B"/>
    <w:rsid w:val="00E637C5"/>
    <w:rsid w:val="00E63894"/>
    <w:rsid w:val="00E6531A"/>
    <w:rsid w:val="00E65CF1"/>
    <w:rsid w:val="00E6605C"/>
    <w:rsid w:val="00E66167"/>
    <w:rsid w:val="00E66322"/>
    <w:rsid w:val="00E66DCB"/>
    <w:rsid w:val="00E700AD"/>
    <w:rsid w:val="00E700FA"/>
    <w:rsid w:val="00E70315"/>
    <w:rsid w:val="00E7041E"/>
    <w:rsid w:val="00E71AEB"/>
    <w:rsid w:val="00E71C32"/>
    <w:rsid w:val="00E71C68"/>
    <w:rsid w:val="00E72136"/>
    <w:rsid w:val="00E72BD8"/>
    <w:rsid w:val="00E72C33"/>
    <w:rsid w:val="00E74737"/>
    <w:rsid w:val="00E747DB"/>
    <w:rsid w:val="00E74989"/>
    <w:rsid w:val="00E74BFD"/>
    <w:rsid w:val="00E74C31"/>
    <w:rsid w:val="00E75117"/>
    <w:rsid w:val="00E7525C"/>
    <w:rsid w:val="00E7566C"/>
    <w:rsid w:val="00E7572E"/>
    <w:rsid w:val="00E75E5F"/>
    <w:rsid w:val="00E76CA3"/>
    <w:rsid w:val="00E8012E"/>
    <w:rsid w:val="00E8171F"/>
    <w:rsid w:val="00E81B6B"/>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2CC2"/>
    <w:rsid w:val="00E936E1"/>
    <w:rsid w:val="00E93853"/>
    <w:rsid w:val="00E952EE"/>
    <w:rsid w:val="00E9571B"/>
    <w:rsid w:val="00E95A14"/>
    <w:rsid w:val="00E95C7C"/>
    <w:rsid w:val="00E964E3"/>
    <w:rsid w:val="00EA0152"/>
    <w:rsid w:val="00EA09D3"/>
    <w:rsid w:val="00EA0E13"/>
    <w:rsid w:val="00EA11BE"/>
    <w:rsid w:val="00EA188A"/>
    <w:rsid w:val="00EA1B50"/>
    <w:rsid w:val="00EA1FF9"/>
    <w:rsid w:val="00EA31AC"/>
    <w:rsid w:val="00EA39CF"/>
    <w:rsid w:val="00EA3F57"/>
    <w:rsid w:val="00EA5C61"/>
    <w:rsid w:val="00EA60A3"/>
    <w:rsid w:val="00EA6705"/>
    <w:rsid w:val="00EA6EA1"/>
    <w:rsid w:val="00EB0190"/>
    <w:rsid w:val="00EB0CED"/>
    <w:rsid w:val="00EB1C61"/>
    <w:rsid w:val="00EB1CD3"/>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1997"/>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9AE"/>
    <w:rsid w:val="00EE2BB9"/>
    <w:rsid w:val="00EE2C72"/>
    <w:rsid w:val="00EE2CB0"/>
    <w:rsid w:val="00EE2D10"/>
    <w:rsid w:val="00EE345D"/>
    <w:rsid w:val="00EE3631"/>
    <w:rsid w:val="00EE390C"/>
    <w:rsid w:val="00EE4574"/>
    <w:rsid w:val="00EE47F0"/>
    <w:rsid w:val="00EE488E"/>
    <w:rsid w:val="00EE6194"/>
    <w:rsid w:val="00EE68A6"/>
    <w:rsid w:val="00EE6A74"/>
    <w:rsid w:val="00EE7457"/>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654"/>
    <w:rsid w:val="00F009B0"/>
    <w:rsid w:val="00F00A1A"/>
    <w:rsid w:val="00F01FE5"/>
    <w:rsid w:val="00F02105"/>
    <w:rsid w:val="00F0213A"/>
    <w:rsid w:val="00F02197"/>
    <w:rsid w:val="00F0358C"/>
    <w:rsid w:val="00F0463F"/>
    <w:rsid w:val="00F050CA"/>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378EE"/>
    <w:rsid w:val="00F378F4"/>
    <w:rsid w:val="00F37E7E"/>
    <w:rsid w:val="00F401BD"/>
    <w:rsid w:val="00F409EB"/>
    <w:rsid w:val="00F413BA"/>
    <w:rsid w:val="00F41420"/>
    <w:rsid w:val="00F421DD"/>
    <w:rsid w:val="00F42214"/>
    <w:rsid w:val="00F432CB"/>
    <w:rsid w:val="00F44A11"/>
    <w:rsid w:val="00F45032"/>
    <w:rsid w:val="00F456B3"/>
    <w:rsid w:val="00F45CD3"/>
    <w:rsid w:val="00F46205"/>
    <w:rsid w:val="00F46EFD"/>
    <w:rsid w:val="00F473F2"/>
    <w:rsid w:val="00F47BE5"/>
    <w:rsid w:val="00F47C39"/>
    <w:rsid w:val="00F47EA6"/>
    <w:rsid w:val="00F502B6"/>
    <w:rsid w:val="00F510E6"/>
    <w:rsid w:val="00F515A9"/>
    <w:rsid w:val="00F51B12"/>
    <w:rsid w:val="00F51F02"/>
    <w:rsid w:val="00F52502"/>
    <w:rsid w:val="00F5254E"/>
    <w:rsid w:val="00F52EFF"/>
    <w:rsid w:val="00F53597"/>
    <w:rsid w:val="00F53657"/>
    <w:rsid w:val="00F54332"/>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603"/>
    <w:rsid w:val="00F707C5"/>
    <w:rsid w:val="00F710D6"/>
    <w:rsid w:val="00F71B62"/>
    <w:rsid w:val="00F71D35"/>
    <w:rsid w:val="00F71D3B"/>
    <w:rsid w:val="00F71D98"/>
    <w:rsid w:val="00F71EBF"/>
    <w:rsid w:val="00F73FF9"/>
    <w:rsid w:val="00F7481D"/>
    <w:rsid w:val="00F7496E"/>
    <w:rsid w:val="00F74AA0"/>
    <w:rsid w:val="00F74ABC"/>
    <w:rsid w:val="00F74BB0"/>
    <w:rsid w:val="00F7563E"/>
    <w:rsid w:val="00F75856"/>
    <w:rsid w:val="00F764C2"/>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B"/>
    <w:rsid w:val="00FA1427"/>
    <w:rsid w:val="00FA1E77"/>
    <w:rsid w:val="00FA22DF"/>
    <w:rsid w:val="00FA233A"/>
    <w:rsid w:val="00FA2A20"/>
    <w:rsid w:val="00FA31C1"/>
    <w:rsid w:val="00FA333F"/>
    <w:rsid w:val="00FA3577"/>
    <w:rsid w:val="00FA4806"/>
    <w:rsid w:val="00FA51D5"/>
    <w:rsid w:val="00FA5FEE"/>
    <w:rsid w:val="00FA62E0"/>
    <w:rsid w:val="00FA66A7"/>
    <w:rsid w:val="00FA7201"/>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B52"/>
    <w:rsid w:val="00FB7CDE"/>
    <w:rsid w:val="00FC097C"/>
    <w:rsid w:val="00FC0BBF"/>
    <w:rsid w:val="00FC0C71"/>
    <w:rsid w:val="00FC132A"/>
    <w:rsid w:val="00FC2D28"/>
    <w:rsid w:val="00FC3F67"/>
    <w:rsid w:val="00FC3FE4"/>
    <w:rsid w:val="00FC4389"/>
    <w:rsid w:val="00FC4DB5"/>
    <w:rsid w:val="00FC5355"/>
    <w:rsid w:val="00FC5DA6"/>
    <w:rsid w:val="00FC6794"/>
    <w:rsid w:val="00FC6B0E"/>
    <w:rsid w:val="00FC6DEF"/>
    <w:rsid w:val="00FC6E14"/>
    <w:rsid w:val="00FC6F0D"/>
    <w:rsid w:val="00FC704E"/>
    <w:rsid w:val="00FC718F"/>
    <w:rsid w:val="00FC71B1"/>
    <w:rsid w:val="00FC787E"/>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B56"/>
    <w:rsid w:val="00FD4FB9"/>
    <w:rsid w:val="00FD564C"/>
    <w:rsid w:val="00FD5BDB"/>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7424"/>
    <w:rsid w:val="00FE78A7"/>
    <w:rsid w:val="00FE7AFC"/>
    <w:rsid w:val="00FE7C04"/>
    <w:rsid w:val="00FE7D7E"/>
    <w:rsid w:val="00FF0B30"/>
    <w:rsid w:val="00FF0B7F"/>
    <w:rsid w:val="00FF132E"/>
    <w:rsid w:val="00FF18CB"/>
    <w:rsid w:val="00FF1CA7"/>
    <w:rsid w:val="00FF1E7B"/>
    <w:rsid w:val="00FF277D"/>
    <w:rsid w:val="00FF37D2"/>
    <w:rsid w:val="00FF3A8E"/>
    <w:rsid w:val="00FF3A91"/>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E19D5"/>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99511505">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083070123">
      <w:bodyDiv w:val="1"/>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05369016">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miechowe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E444B-66E4-48DB-AD6C-5A00E47E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58</Pages>
  <Words>21714</Words>
  <Characters>130288</Characters>
  <Application>Microsoft Office Word</Application>
  <DocSecurity>0</DocSecurity>
  <Lines>1085</Lines>
  <Paragraphs>303</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151699</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1556</cp:revision>
  <cp:lastPrinted>2019-08-06T20:53:00Z</cp:lastPrinted>
  <dcterms:created xsi:type="dcterms:W3CDTF">2018-04-12T12:39:00Z</dcterms:created>
  <dcterms:modified xsi:type="dcterms:W3CDTF">2019-08-13T13:42:00Z</dcterms:modified>
</cp:coreProperties>
</file>