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E056AB"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w:t>
      </w:r>
      <w:bookmarkStart w:id="0" w:name="_Hlk536792600"/>
      <w:r w:rsidR="005E74AA">
        <w:rPr>
          <w:rFonts w:ascii="Open Sans" w:hAnsi="Open Sans" w:cs="Open Sans"/>
          <w:b/>
          <w:sz w:val="20"/>
          <w:szCs w:val="20"/>
        </w:rPr>
        <w:t xml:space="preserve">Budowa </w:t>
      </w:r>
      <w:r w:rsidR="00E056AB">
        <w:rPr>
          <w:rFonts w:ascii="Open Sans" w:hAnsi="Open Sans" w:cs="Open Sans"/>
          <w:b/>
          <w:sz w:val="20"/>
          <w:szCs w:val="20"/>
        </w:rPr>
        <w:t xml:space="preserve">i przebudowa </w:t>
      </w:r>
      <w:r w:rsidR="005E74AA">
        <w:rPr>
          <w:rFonts w:ascii="Open Sans" w:hAnsi="Open Sans" w:cs="Open Sans"/>
          <w:b/>
          <w:sz w:val="20"/>
          <w:szCs w:val="20"/>
        </w:rPr>
        <w:t xml:space="preserve">drogi gminnej </w:t>
      </w:r>
      <w:r w:rsidR="00E056AB">
        <w:rPr>
          <w:rFonts w:ascii="Open Sans" w:hAnsi="Open Sans" w:cs="Open Sans"/>
          <w:b/>
          <w:sz w:val="20"/>
          <w:szCs w:val="20"/>
        </w:rPr>
        <w:t xml:space="preserve">nr 240556W </w:t>
      </w:r>
      <w:r w:rsidR="005E74AA">
        <w:rPr>
          <w:rFonts w:ascii="Open Sans" w:hAnsi="Open Sans" w:cs="Open Sans"/>
          <w:b/>
          <w:sz w:val="20"/>
          <w:szCs w:val="20"/>
        </w:rPr>
        <w:t>w miejscowości Stanisławowo</w:t>
      </w:r>
      <w:bookmarkEnd w:id="0"/>
      <w:r w:rsidR="00C2073E">
        <w:rPr>
          <w:rFonts w:ascii="Open Sans" w:hAnsi="Open Sans" w:cs="Open Sans"/>
          <w:b/>
          <w:sz w:val="20"/>
          <w:szCs w:val="20"/>
        </w:rPr>
        <w:t>”</w:t>
      </w:r>
    </w:p>
    <w:p w:rsidR="00704B12"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 Numer sprawy: WIZP.271</w:t>
      </w:r>
      <w:r w:rsidR="00E056AB">
        <w:rPr>
          <w:rFonts w:ascii="Open Sans" w:hAnsi="Open Sans" w:cs="Open Sans"/>
          <w:b/>
          <w:sz w:val="20"/>
          <w:szCs w:val="20"/>
        </w:rPr>
        <w:t>.</w:t>
      </w:r>
      <w:r w:rsidR="00186809">
        <w:rPr>
          <w:rFonts w:ascii="Open Sans" w:hAnsi="Open Sans" w:cs="Open Sans"/>
          <w:b/>
          <w:sz w:val="20"/>
          <w:szCs w:val="20"/>
        </w:rPr>
        <w:t>4</w:t>
      </w:r>
      <w:r>
        <w:rPr>
          <w:rFonts w:ascii="Open Sans" w:hAnsi="Open Sans" w:cs="Open Sans"/>
          <w:b/>
          <w:sz w:val="20"/>
          <w:szCs w:val="20"/>
        </w:rPr>
        <w:t>.201</w:t>
      </w:r>
      <w:r w:rsidR="00E056AB">
        <w:rPr>
          <w:rFonts w:ascii="Open Sans" w:hAnsi="Open Sans" w:cs="Open Sans"/>
          <w:b/>
          <w:sz w:val="20"/>
          <w:szCs w:val="20"/>
        </w:rPr>
        <w:t>9</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567BD2" w:rsidRDefault="005A546C" w:rsidP="005A546C">
      <w:pPr>
        <w:ind w:left="4248" w:firstLine="708"/>
        <w:jc w:val="center"/>
        <w:rPr>
          <w:rFonts w:ascii="Open Sans" w:hAnsi="Open Sans" w:cs="Open Sans"/>
          <w:sz w:val="20"/>
          <w:szCs w:val="20"/>
        </w:rPr>
      </w:pPr>
    </w:p>
    <w:p w:rsidR="005A546C" w:rsidRPr="008E2D1F" w:rsidRDefault="005A546C" w:rsidP="005A546C">
      <w:pPr>
        <w:spacing w:line="360" w:lineRule="auto"/>
        <w:ind w:left="4248" w:firstLine="708"/>
        <w:jc w:val="center"/>
        <w:rPr>
          <w:rFonts w:ascii="Open Sans" w:hAnsi="Open Sans" w:cs="Open Sans"/>
          <w:b/>
          <w:sz w:val="20"/>
          <w:szCs w:val="20"/>
        </w:rPr>
      </w:pPr>
      <w:r w:rsidRPr="008E2D1F">
        <w:rPr>
          <w:rFonts w:ascii="Open Sans" w:eastAsia="Calibri" w:hAnsi="Open Sans" w:cs="Open Sans"/>
          <w:b/>
          <w:sz w:val="20"/>
          <w:szCs w:val="20"/>
        </w:rPr>
        <w:t>Z up. Wójta</w:t>
      </w:r>
    </w:p>
    <w:p w:rsidR="005A546C" w:rsidRPr="008E2D1F" w:rsidRDefault="005A546C" w:rsidP="005A546C">
      <w:pPr>
        <w:spacing w:line="360" w:lineRule="auto"/>
        <w:ind w:left="4248" w:firstLine="708"/>
        <w:jc w:val="center"/>
        <w:rPr>
          <w:rFonts w:ascii="Open Sans" w:hAnsi="Open Sans" w:cs="Open Sans"/>
          <w:b/>
          <w:sz w:val="20"/>
          <w:szCs w:val="20"/>
        </w:rPr>
      </w:pPr>
      <w:r w:rsidRPr="008E2D1F">
        <w:rPr>
          <w:rFonts w:ascii="Open Sans" w:eastAsia="Calibri" w:hAnsi="Open Sans" w:cs="Open Sans"/>
          <w:b/>
          <w:sz w:val="20"/>
          <w:szCs w:val="20"/>
        </w:rPr>
        <w:t>/-/ mgr Mariusz Łe</w:t>
      </w:r>
      <w:bookmarkStart w:id="1" w:name="_GoBack"/>
      <w:bookmarkEnd w:id="1"/>
      <w:r w:rsidRPr="008E2D1F">
        <w:rPr>
          <w:rFonts w:ascii="Open Sans" w:eastAsia="Calibri" w:hAnsi="Open Sans" w:cs="Open Sans"/>
          <w:b/>
          <w:sz w:val="20"/>
          <w:szCs w:val="20"/>
        </w:rPr>
        <w:t>mpicki</w:t>
      </w:r>
    </w:p>
    <w:p w:rsidR="005A546C" w:rsidRPr="008E2D1F" w:rsidRDefault="005A546C" w:rsidP="005A546C">
      <w:pPr>
        <w:spacing w:line="360" w:lineRule="auto"/>
        <w:ind w:left="4248" w:firstLine="708"/>
        <w:jc w:val="center"/>
        <w:rPr>
          <w:rFonts w:ascii="Open Sans" w:hAnsi="Open Sans" w:cs="Open Sans"/>
          <w:b/>
          <w:sz w:val="20"/>
          <w:szCs w:val="20"/>
        </w:rPr>
      </w:pPr>
      <w:r w:rsidRPr="008E2D1F">
        <w:rPr>
          <w:rFonts w:ascii="Open Sans" w:eastAsia="Calibri" w:hAnsi="Open Sans" w:cs="Open Sans"/>
          <w:b/>
          <w:sz w:val="20"/>
          <w:szCs w:val="20"/>
        </w:rPr>
        <w:t>Zastępca Wójta</w:t>
      </w:r>
    </w:p>
    <w:p w:rsidR="003838C8" w:rsidRPr="008E2D1F" w:rsidRDefault="003838C8" w:rsidP="00F775B5">
      <w:pPr>
        <w:ind w:left="4248" w:firstLine="708"/>
        <w:jc w:val="center"/>
        <w:rPr>
          <w:rFonts w:ascii="Open Sans" w:hAnsi="Open Sans" w:cs="Open Sans"/>
        </w:rPr>
      </w:pPr>
    </w:p>
    <w:p w:rsidR="003838C8" w:rsidRPr="008E2D1F" w:rsidRDefault="003838C8" w:rsidP="00F775B5">
      <w:pPr>
        <w:jc w:val="center"/>
        <w:rPr>
          <w:rFonts w:ascii="Open Sans" w:hAnsi="Open Sans" w:cs="Open Sans"/>
        </w:rPr>
      </w:pPr>
    </w:p>
    <w:p w:rsidR="003838C8" w:rsidRPr="00567BD2" w:rsidRDefault="003838C8" w:rsidP="00F775B5">
      <w:pPr>
        <w:jc w:val="center"/>
        <w:rPr>
          <w:rFonts w:ascii="Open Sans" w:hAnsi="Open Sans" w:cs="Open Sans"/>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8118F7">
        <w:rPr>
          <w:rFonts w:ascii="Open Sans" w:hAnsi="Open Sans" w:cs="Open Sans"/>
          <w:sz w:val="20"/>
          <w:szCs w:val="20"/>
        </w:rPr>
        <w:t>0</w:t>
      </w:r>
      <w:r w:rsidR="00C64C72">
        <w:rPr>
          <w:rFonts w:ascii="Open Sans" w:hAnsi="Open Sans" w:cs="Open Sans"/>
          <w:sz w:val="20"/>
          <w:szCs w:val="20"/>
        </w:rPr>
        <w:t>8</w:t>
      </w:r>
      <w:r w:rsidR="008118F7">
        <w:rPr>
          <w:rFonts w:ascii="Open Sans" w:hAnsi="Open Sans" w:cs="Open Sans"/>
          <w:sz w:val="20"/>
          <w:szCs w:val="20"/>
        </w:rPr>
        <w:t>.0</w:t>
      </w:r>
      <w:r w:rsidR="00186809">
        <w:rPr>
          <w:rFonts w:ascii="Open Sans" w:hAnsi="Open Sans" w:cs="Open Sans"/>
          <w:sz w:val="20"/>
          <w:szCs w:val="20"/>
        </w:rPr>
        <w:t>3</w:t>
      </w:r>
      <w:r w:rsidR="008118F7">
        <w:rPr>
          <w:rFonts w:ascii="Open Sans" w:hAnsi="Open Sans" w:cs="Open Sans"/>
          <w:sz w:val="20"/>
          <w:szCs w:val="20"/>
        </w:rPr>
        <w:t>.2019</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Default="00522EC0" w:rsidP="009210E4">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3.3.</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Zobowiązanie do oddania do dyspozycji Wykonawcy niezbędnych zasobów na okres korzystania z nich przy wykonywaniu zamówienia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00C46495">
        <w:rPr>
          <w:rFonts w:ascii="Open Sans" w:hAnsi="Open Sans" w:cs="Open Sans"/>
          <w:b/>
          <w:sz w:val="20"/>
          <w:szCs w:val="20"/>
        </w:rPr>
        <w:t xml:space="preserve">, </w:t>
      </w:r>
      <w:r w:rsidR="00C50DD5">
        <w:rPr>
          <w:rFonts w:ascii="Open Sans" w:hAnsi="Open Sans" w:cs="Open Sans"/>
          <w:b/>
          <w:sz w:val="20"/>
          <w:szCs w:val="20"/>
        </w:rPr>
        <w:t>który</w:t>
      </w:r>
      <w:r w:rsidR="00C46495" w:rsidRPr="00C46495">
        <w:rPr>
          <w:rFonts w:ascii="Open Sans" w:hAnsi="Open Sans" w:cs="Open Sans"/>
          <w:b/>
          <w:sz w:val="20"/>
          <w:szCs w:val="20"/>
        </w:rPr>
        <w:t xml:space="preserve"> polega na zdolnościach lub sytuacji innych podmiotów</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9210E4" w:rsidRPr="00080F40" w:rsidRDefault="009210E4" w:rsidP="009210E4">
      <w:pPr>
        <w:tabs>
          <w:tab w:val="left" w:pos="-180"/>
        </w:tabs>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w:t>
      </w:r>
      <w:r w:rsidR="009210E4">
        <w:rPr>
          <w:rFonts w:ascii="Open Sans" w:hAnsi="Open Sans" w:cs="Open Sans"/>
          <w:sz w:val="20"/>
          <w:szCs w:val="20"/>
        </w:rPr>
        <w:t>5</w:t>
      </w:r>
      <w:r w:rsidRPr="00080F40">
        <w:rPr>
          <w:rFonts w:ascii="Open Sans" w:hAnsi="Open Sans" w:cs="Open Sans"/>
          <w:sz w:val="20"/>
          <w:szCs w:val="20"/>
        </w:rPr>
        <w:t>.</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ind w:left="2160" w:hanging="21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840D0C" w:rsidRPr="00491E14" w:rsidRDefault="00840D0C" w:rsidP="007D4EC5">
      <w:pPr>
        <w:spacing w:line="360" w:lineRule="auto"/>
        <w:ind w:left="1559" w:firstLine="568"/>
        <w:rPr>
          <w:rFonts w:ascii="Open Sans" w:hAnsi="Open Sans" w:cs="Open Sans"/>
          <w:sz w:val="20"/>
          <w:szCs w:val="20"/>
        </w:rPr>
      </w:pPr>
      <w:r w:rsidRPr="00491E14">
        <w:rPr>
          <w:rFonts w:ascii="Open Sans" w:hAnsi="Open Sans" w:cs="Open Sans"/>
          <w:sz w:val="20"/>
          <w:szCs w:val="20"/>
        </w:rPr>
        <w:t>Dokumentacja projektowa</w:t>
      </w:r>
      <w:r w:rsidR="007D4EC5">
        <w:rPr>
          <w:rFonts w:ascii="Open Sans" w:hAnsi="Open Sans" w:cs="Open Sans"/>
          <w:sz w:val="20"/>
          <w:szCs w:val="20"/>
        </w:rPr>
        <w:t xml:space="preserve">, </w:t>
      </w:r>
      <w:r w:rsidR="002539CC">
        <w:rPr>
          <w:rFonts w:ascii="Open Sans" w:hAnsi="Open Sans" w:cs="Open Sans"/>
          <w:sz w:val="20"/>
          <w:szCs w:val="20"/>
        </w:rPr>
        <w:t>Przedmiar robót</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5F4A4F" w:rsidRDefault="005F4A4F"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lastRenderedPageBreak/>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325CF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91375E">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2D4FAB" w:rsidRPr="00EE7DBF" w:rsidRDefault="00A76943" w:rsidP="00EE7DBF">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Przedmiotem zamówienia jest</w:t>
      </w:r>
      <w:r w:rsidRPr="000503E9">
        <w:rPr>
          <w:rFonts w:ascii="Open Sans" w:hAnsi="Open Sans" w:cs="Open Sans"/>
          <w:sz w:val="20"/>
          <w:szCs w:val="20"/>
        </w:rPr>
        <w:t xml:space="preserve">: </w:t>
      </w:r>
      <w:bookmarkStart w:id="2" w:name="_Hlk536796844"/>
      <w:bookmarkStart w:id="3" w:name="_Hlk2931703"/>
      <w:r w:rsidR="00186809">
        <w:rPr>
          <w:rFonts w:ascii="Open Sans" w:hAnsi="Open Sans" w:cs="Open Sans"/>
          <w:b/>
          <w:sz w:val="20"/>
          <w:szCs w:val="20"/>
        </w:rPr>
        <w:t>Budowa i przebudowa drogi gminnej nr 240556W w miejscowości Stanisławowo</w:t>
      </w:r>
      <w:r w:rsidR="00186809">
        <w:rPr>
          <w:rFonts w:ascii="Open Sans" w:hAnsi="Open Sans" w:cs="Open Sans"/>
          <w:sz w:val="20"/>
          <w:szCs w:val="20"/>
        </w:rPr>
        <w:t>.</w:t>
      </w:r>
      <w:r w:rsidR="00186809" w:rsidRPr="00186809">
        <w:rPr>
          <w:rFonts w:ascii="Open Sans" w:hAnsi="Open Sans" w:cs="Open Sans"/>
          <w:sz w:val="20"/>
          <w:szCs w:val="20"/>
        </w:rPr>
        <w:t xml:space="preserve"> </w:t>
      </w:r>
      <w:r w:rsidR="00186809">
        <w:rPr>
          <w:rFonts w:ascii="Open Sans" w:hAnsi="Open Sans" w:cs="Open Sans"/>
          <w:sz w:val="20"/>
          <w:szCs w:val="20"/>
        </w:rPr>
        <w:t xml:space="preserve">Przedmiot zamówienia </w:t>
      </w:r>
      <w:r w:rsidR="00EE7DBF" w:rsidRPr="00EE7DBF">
        <w:rPr>
          <w:rFonts w:ascii="Open Sans" w:hAnsi="Open Sans" w:cs="Open Sans"/>
          <w:sz w:val="20"/>
          <w:szCs w:val="20"/>
        </w:rPr>
        <w:t>jest wykonanie robót budowlanych polegających na</w:t>
      </w:r>
      <w:r w:rsidR="00EE7DBF">
        <w:rPr>
          <w:rFonts w:ascii="Open Sans" w:hAnsi="Open Sans" w:cs="Open Sans"/>
          <w:sz w:val="20"/>
          <w:szCs w:val="20"/>
        </w:rPr>
        <w:t xml:space="preserve"> </w:t>
      </w:r>
      <w:r w:rsidR="00186809" w:rsidRPr="00EE7DBF">
        <w:rPr>
          <w:rFonts w:ascii="Open Sans" w:hAnsi="Open Sans" w:cs="Open Sans"/>
          <w:sz w:val="20"/>
          <w:szCs w:val="20"/>
        </w:rPr>
        <w:t>budow</w:t>
      </w:r>
      <w:r w:rsidR="00C047F7">
        <w:rPr>
          <w:rFonts w:ascii="Open Sans" w:hAnsi="Open Sans" w:cs="Open Sans"/>
          <w:sz w:val="20"/>
          <w:szCs w:val="20"/>
        </w:rPr>
        <w:t>ie</w:t>
      </w:r>
      <w:r w:rsidR="002D4FAB" w:rsidRPr="00EE7DBF">
        <w:rPr>
          <w:rFonts w:ascii="Open Sans" w:hAnsi="Open Sans" w:cs="Open Sans"/>
          <w:sz w:val="20"/>
          <w:szCs w:val="20"/>
        </w:rPr>
        <w:t xml:space="preserve"> drogi gminnej nr 240556W na odcinku od km 0+000 do km 0+700 oraz przebudow</w:t>
      </w:r>
      <w:r w:rsidR="00C047F7">
        <w:rPr>
          <w:rFonts w:ascii="Open Sans" w:hAnsi="Open Sans" w:cs="Open Sans"/>
          <w:sz w:val="20"/>
          <w:szCs w:val="20"/>
        </w:rPr>
        <w:t>ie</w:t>
      </w:r>
      <w:r w:rsidR="002D4FAB" w:rsidRPr="00EE7DBF">
        <w:rPr>
          <w:rFonts w:ascii="Open Sans" w:hAnsi="Open Sans" w:cs="Open Sans"/>
          <w:sz w:val="20"/>
          <w:szCs w:val="20"/>
        </w:rPr>
        <w:t xml:space="preserve"> drogi gminnej nr 240556W na odcinku od km 0+700 do km 1+2</w:t>
      </w:r>
      <w:r w:rsidR="00923281" w:rsidRPr="00EE7DBF">
        <w:rPr>
          <w:rFonts w:ascii="Open Sans" w:hAnsi="Open Sans" w:cs="Open Sans"/>
          <w:sz w:val="20"/>
          <w:szCs w:val="20"/>
        </w:rPr>
        <w:t>51</w:t>
      </w:r>
      <w:r w:rsidR="002D4FAB" w:rsidRPr="00EE7DBF">
        <w:rPr>
          <w:rFonts w:ascii="Open Sans" w:hAnsi="Open Sans" w:cs="Open Sans"/>
          <w:sz w:val="20"/>
          <w:szCs w:val="20"/>
        </w:rPr>
        <w:t xml:space="preserve"> w miejscowości Stanisławowo</w:t>
      </w:r>
      <w:bookmarkEnd w:id="3"/>
      <w:r w:rsidR="002D4FAB" w:rsidRPr="00EE7DBF">
        <w:rPr>
          <w:rFonts w:ascii="Open Sans" w:hAnsi="Open Sans" w:cs="Open Sans"/>
          <w:sz w:val="20"/>
          <w:szCs w:val="20"/>
        </w:rPr>
        <w:t xml:space="preserve">. </w:t>
      </w:r>
    </w:p>
    <w:bookmarkEnd w:id="2"/>
    <w:p w:rsidR="00800E58" w:rsidRPr="00325CF7" w:rsidRDefault="009F336A" w:rsidP="006E7BFC">
      <w:pPr>
        <w:pStyle w:val="Akapitzlist"/>
        <w:numPr>
          <w:ilvl w:val="0"/>
          <w:numId w:val="50"/>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3B79F9"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9165F9" w:rsidRDefault="009165F9" w:rsidP="00325CF7">
      <w:pPr>
        <w:pStyle w:val="Akapitzlist"/>
        <w:spacing w:after="0"/>
        <w:ind w:left="284" w:right="-83"/>
        <w:rPr>
          <w:rFonts w:ascii="Open Sans" w:hAnsi="Open Sans" w:cs="Open Sans"/>
          <w:sz w:val="20"/>
          <w:szCs w:val="20"/>
        </w:rPr>
      </w:pPr>
      <w:r>
        <w:rPr>
          <w:rFonts w:ascii="Open Sans" w:hAnsi="Open Sans" w:cs="Open Sans"/>
          <w:sz w:val="20"/>
          <w:szCs w:val="20"/>
        </w:rPr>
        <w:t>45233100-0 Roboty w zakresie budowy autostrad, dróg</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45100000-8 Przygotowanie terenu pod budowę</w:t>
      </w:r>
    </w:p>
    <w:p w:rsidR="009165F9" w:rsidRDefault="009165F9" w:rsidP="00325CF7">
      <w:pPr>
        <w:pStyle w:val="Akapitzlist"/>
        <w:spacing w:after="0"/>
        <w:ind w:left="284" w:right="-83"/>
        <w:rPr>
          <w:rFonts w:ascii="Open Sans" w:hAnsi="Open Sans" w:cs="Open Sans"/>
          <w:sz w:val="20"/>
          <w:szCs w:val="20"/>
        </w:rPr>
      </w:pPr>
      <w:r>
        <w:rPr>
          <w:rFonts w:ascii="Open Sans" w:hAnsi="Open Sans" w:cs="Open Sans"/>
          <w:sz w:val="20"/>
          <w:szCs w:val="20"/>
        </w:rPr>
        <w:t>45110000-1 Roboty w zakresie burzenia i rozbiórki obiektów budowlanych, roboty ziemne</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t>45233000-9 Roboty w zakresie konstruowania, fundamentowania oraz wykonywania nawierzchni autostrad, dróg</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t>45200000-9 Roboty budowlane w zakresie wznoszenia kompletnych obiektów budowlanych lub ich części oraz roboty w zakresie inżynierii lądowej i wodnej</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t>45233222-1 Roboty budowlane w zakresie układania chodników i asfaltowania</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t>45233140-2 Roboty drogowe</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45233220-7 Roboty w zakresie nawierzchni dróg</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45233200-1 Roboty w zakresie różnych nawierzchni</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45233120-6 Roboty w zakresie budowy dróg</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lastRenderedPageBreak/>
        <w:t>45232000-2 Roboty pomocnicze w zakresie rurociągów i kabli</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45233290-8 Instalowanie znaków drogowych</w:t>
      </w:r>
    </w:p>
    <w:p w:rsidR="00977092" w:rsidRPr="00325CF7" w:rsidRDefault="00F20621"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435297" w:rsidRPr="00435297" w:rsidRDefault="000E7680" w:rsidP="00435297">
      <w:pPr>
        <w:pStyle w:val="Akapitzlist"/>
        <w:numPr>
          <w:ilvl w:val="0"/>
          <w:numId w:val="50"/>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7862AD">
        <w:rPr>
          <w:rFonts w:ascii="Open Sans" w:hAnsi="Open Sans" w:cs="Open Sans"/>
          <w:sz w:val="20"/>
          <w:szCs w:val="20"/>
        </w:rPr>
        <w:t>nie dopuszcza</w:t>
      </w:r>
      <w:r w:rsidR="00361705" w:rsidRPr="00325CF7">
        <w:rPr>
          <w:rFonts w:ascii="Open Sans" w:hAnsi="Open Sans" w:cs="Open Sans"/>
          <w:sz w:val="20"/>
          <w:szCs w:val="20"/>
        </w:rPr>
        <w:t xml:space="preserve"> / </w:t>
      </w:r>
      <w:r w:rsidR="00361705" w:rsidRPr="007862AD">
        <w:rPr>
          <w:rFonts w:ascii="Open Sans" w:hAnsi="Open Sans" w:cs="Open Sans"/>
          <w:strike/>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p>
    <w:p w:rsidR="00361705" w:rsidRPr="00E72C33" w:rsidRDefault="00361705"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D5387B" w:rsidRPr="00D5387B" w:rsidRDefault="007878E4"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hAnsi="Open Sans" w:cs="Open Sans"/>
          <w:sz w:val="20"/>
          <w:szCs w:val="20"/>
        </w:rPr>
        <w:t xml:space="preserve">Zamawiający </w:t>
      </w:r>
      <w:r w:rsidRPr="00A476AD">
        <w:rPr>
          <w:rFonts w:ascii="Open Sans" w:hAnsi="Open Sans" w:cs="Open Sans"/>
          <w:strike/>
          <w:sz w:val="20"/>
          <w:szCs w:val="20"/>
        </w:rPr>
        <w:t>nie przewiduje</w:t>
      </w:r>
      <w:r w:rsidRPr="00E72C33">
        <w:rPr>
          <w:rFonts w:ascii="Open Sans" w:hAnsi="Open Sans" w:cs="Open Sans"/>
          <w:sz w:val="20"/>
          <w:szCs w:val="20"/>
        </w:rPr>
        <w:t xml:space="preserve"> / </w:t>
      </w:r>
      <w:r w:rsidRPr="00A476AD">
        <w:rPr>
          <w:rFonts w:ascii="Open Sans" w:hAnsi="Open Sans" w:cs="Open Sans"/>
          <w:sz w:val="20"/>
          <w:szCs w:val="20"/>
        </w:rPr>
        <w:t>przewiduje</w:t>
      </w:r>
      <w:r w:rsidRPr="00E72C33">
        <w:rPr>
          <w:rFonts w:ascii="Open Sans" w:hAnsi="Open Sans" w:cs="Open Sans"/>
          <w:sz w:val="20"/>
          <w:szCs w:val="20"/>
        </w:rPr>
        <w:t xml:space="preserve"> udzieleni</w:t>
      </w:r>
      <w:r w:rsidR="005F4A4F">
        <w:rPr>
          <w:rFonts w:ascii="Open Sans" w:hAnsi="Open Sans" w:cs="Open Sans"/>
          <w:sz w:val="20"/>
          <w:szCs w:val="20"/>
        </w:rPr>
        <w:t>a</w:t>
      </w:r>
      <w:r w:rsidRPr="00E72C33">
        <w:rPr>
          <w:rFonts w:ascii="Open Sans" w:hAnsi="Open Sans" w:cs="Open Sans"/>
          <w:sz w:val="20"/>
          <w:szCs w:val="20"/>
        </w:rPr>
        <w:t xml:space="preserve"> zamówień, o których mowa w a</w:t>
      </w:r>
      <w:r w:rsidR="008B324F" w:rsidRPr="00E72C33">
        <w:rPr>
          <w:rFonts w:ascii="Open Sans" w:hAnsi="Open Sans" w:cs="Open Sans"/>
          <w:sz w:val="20"/>
          <w:szCs w:val="20"/>
        </w:rPr>
        <w:t>rt. 67 ust. 1 pkt 6 ustawy Pzp.</w:t>
      </w:r>
      <w:r w:rsidR="00D5387B">
        <w:rPr>
          <w:rFonts w:ascii="Open Sans" w:hAnsi="Open Sans" w:cs="Open Sans"/>
          <w:sz w:val="20"/>
          <w:szCs w:val="20"/>
        </w:rPr>
        <w:t xml:space="preserve"> </w:t>
      </w:r>
      <w:r w:rsidR="00D5387B" w:rsidRPr="00D5387B">
        <w:rPr>
          <w:rFonts w:ascii="Open Sans" w:hAnsi="Open Sans" w:cs="Open Sans"/>
          <w:sz w:val="20"/>
          <w:szCs w:val="20"/>
        </w:rPr>
        <w:t xml:space="preserve">Przewiduje się możliwość udzielenia w okresie 3 lat od dnia udzielenia zamówienia podstawowego, dotychczasowemu Wykonawcy robót budowlanych, zamówienia polegającego na powtórzeniu robót budowlanych objętych niniejszą inwestycją. Zamawiający przewiduje, iż w zakres takiego zamówienia wchodziło będzie powtórzenie robót przewidzianych dla zamówienia podstawowego a całkowita wartość tego zamówienia została uwzględniona przy obliczaniu wartości zamówienia i </w:t>
      </w:r>
      <w:r w:rsidR="00D5387B" w:rsidRPr="00D5387B">
        <w:rPr>
          <w:rFonts w:ascii="Open Sans" w:eastAsia="TT23o00" w:hAnsi="Open Sans" w:cs="Open Sans"/>
          <w:sz w:val="20"/>
          <w:szCs w:val="20"/>
        </w:rPr>
        <w:t xml:space="preserve">ustalona została przez Zamawiającego na kwotę </w:t>
      </w:r>
      <w:r w:rsidR="003478AA">
        <w:rPr>
          <w:rFonts w:ascii="Open Sans" w:hAnsi="Open Sans" w:cs="Open Sans"/>
          <w:sz w:val="20"/>
          <w:szCs w:val="20"/>
        </w:rPr>
        <w:t>515 642,70</w:t>
      </w:r>
      <w:r w:rsidR="00D5387B" w:rsidRPr="00D5387B">
        <w:rPr>
          <w:rFonts w:ascii="Open Sans" w:hAnsi="Open Sans" w:cs="Open Sans"/>
          <w:sz w:val="20"/>
          <w:szCs w:val="20"/>
        </w:rPr>
        <w:t xml:space="preserve"> zł </w:t>
      </w:r>
      <w:r w:rsidR="00D5387B" w:rsidRPr="00D5387B">
        <w:rPr>
          <w:rFonts w:ascii="Open Sans" w:eastAsia="TT23o00" w:hAnsi="Open Sans" w:cs="Open Sans"/>
          <w:sz w:val="20"/>
          <w:szCs w:val="20"/>
        </w:rPr>
        <w:t>netto.</w:t>
      </w:r>
      <w:r w:rsidR="00D5387B" w:rsidRPr="00D5387B">
        <w:rPr>
          <w:rFonts w:ascii="Open Sans" w:hAnsi="Open Sans" w:cs="Open Sans"/>
          <w:sz w:val="20"/>
          <w:szCs w:val="20"/>
        </w:rPr>
        <w:t xml:space="preserve"> Roboty te będą mogły być prowadzone na obiekcie budowlanym, na którym prowadzona jest niniejsza inwestycja. Zamawiający zastrzega jednak, iż ostateczny zakres robót przewidzianych do wykonania w ramach niniejszego zamówienia, uzależniony będzie od rzeczywistych potrzeb Zamawiającego w tym zakresie i może ulec zmianie w stosunku do ilości zakładanych. Zamówienie niniejsze będzie mogło być udzielone w sytuacji posiadania przez Zamawiającego środków finansowych pozwalających na dalsze prowadzenie prac, gdy dalsze prowadzenie prac na obiekcie okaże się niezbędne z punktu widzenia jego wykorzystania przez Zamawiającego lub jego stan wskazywał będzie na konieczność dalszego ich prowadzenia z uwagi na stan techniczny obiektu.</w:t>
      </w:r>
    </w:p>
    <w:p w:rsidR="00E6531A" w:rsidRPr="00E72C33" w:rsidRDefault="00B76DDE"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hAnsi="Open Sans" w:cs="Open Sans"/>
          <w:sz w:val="20"/>
          <w:szCs w:val="20"/>
        </w:rPr>
        <w:t>Podwykonawstwo</w:t>
      </w:r>
      <w:r w:rsidR="00E6531A" w:rsidRPr="00E72C33">
        <w:rPr>
          <w:rFonts w:ascii="Open Sans" w:hAnsi="Open Sans" w:cs="Open Sans"/>
          <w:sz w:val="20"/>
          <w:szCs w:val="20"/>
        </w:rPr>
        <w:t>:</w:t>
      </w:r>
    </w:p>
    <w:p w:rsidR="00E6531A" w:rsidRPr="00E72C33" w:rsidRDefault="00E6531A" w:rsidP="006E7BFC">
      <w:pPr>
        <w:pStyle w:val="Akapitzlist"/>
        <w:numPr>
          <w:ilvl w:val="0"/>
          <w:numId w:val="51"/>
        </w:numPr>
        <w:spacing w:after="0"/>
        <w:ind w:right="-83"/>
        <w:jc w:val="both"/>
        <w:rPr>
          <w:rFonts w:ascii="Open Sans" w:hAnsi="Open Sans" w:cs="Open Sans"/>
          <w:sz w:val="20"/>
          <w:szCs w:val="20"/>
        </w:rPr>
      </w:pPr>
      <w:r w:rsidRPr="00E72C33">
        <w:rPr>
          <w:rFonts w:ascii="Open Sans" w:hAnsi="Open Sans" w:cs="Open Sans"/>
          <w:sz w:val="20"/>
          <w:szCs w:val="20"/>
        </w:rPr>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A91373" w:rsidRPr="00A91373" w:rsidRDefault="00B86A12"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wymaga zatrudnienia na podstawie umowy o pracę przez Wykonawcę lub Podwykonawcę osób wykonujących czynności</w:t>
      </w:r>
      <w:r w:rsidR="00A91373">
        <w:rPr>
          <w:rFonts w:ascii="Open Sans" w:hAnsi="Open Sans" w:cs="Open Sans"/>
          <w:sz w:val="20"/>
          <w:szCs w:val="20"/>
        </w:rPr>
        <w:t xml:space="preserve"> </w:t>
      </w:r>
      <w:r w:rsidR="0073554B">
        <w:rPr>
          <w:rFonts w:ascii="Open Sans" w:hAnsi="Open Sans" w:cs="Open Sans"/>
          <w:sz w:val="20"/>
          <w:szCs w:val="20"/>
        </w:rPr>
        <w:t xml:space="preserve">w zakresie przygotowania podbudowy oraz </w:t>
      </w:r>
      <w:r w:rsidR="00676CE5">
        <w:rPr>
          <w:rFonts w:ascii="Open Sans" w:hAnsi="Open Sans" w:cs="Open Sans"/>
          <w:sz w:val="20"/>
          <w:szCs w:val="20"/>
        </w:rPr>
        <w:t xml:space="preserve">układania </w:t>
      </w:r>
      <w:r w:rsidR="0099247D">
        <w:rPr>
          <w:rFonts w:ascii="Open Sans" w:hAnsi="Open Sans" w:cs="Open Sans"/>
          <w:sz w:val="20"/>
          <w:szCs w:val="20"/>
        </w:rPr>
        <w:t>nawierzchni</w:t>
      </w:r>
      <w:r w:rsidR="0073554B">
        <w:rPr>
          <w:rFonts w:ascii="Open Sans" w:hAnsi="Open Sans" w:cs="Open Sans"/>
          <w:sz w:val="20"/>
          <w:szCs w:val="20"/>
        </w:rPr>
        <w:t xml:space="preserve"> asfaltowych</w:t>
      </w:r>
      <w:r w:rsidR="00A91373" w:rsidRPr="00A91373">
        <w:rPr>
          <w:rFonts w:ascii="Open Sans" w:hAnsi="Open Sans" w:cs="Open Sans"/>
          <w:sz w:val="20"/>
          <w:szCs w:val="20"/>
        </w:rPr>
        <w:t>.</w:t>
      </w:r>
    </w:p>
    <w:p w:rsidR="00CF245A" w:rsidRPr="00325CF7" w:rsidRDefault="00DF37AC"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odwykonawcę na podstawie umowy o pracę, o których mowa w art. 29 ust. 3a ustawy Pzp, osób wykonujących wskazane przez Zamawiającego 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lastRenderedPageBreak/>
        <w:t>rodzaj czynności niezbędnych do realizacji zamówienia, których dotyczą wymagania zatrudnienia na podstawie umowy o pracę przez wykonawcę lub podwykonawcę osób wykonujących czynności w trakcie realizacji zamówienia.</w:t>
      </w:r>
    </w:p>
    <w:p w:rsidR="00DD172C" w:rsidRPr="00DD172C" w:rsidRDefault="00974657"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bCs/>
          <w:color w:val="000000"/>
          <w:kern w:val="1"/>
          <w:sz w:val="20"/>
          <w:szCs w:val="20"/>
          <w:lang w:val="x-none" w:eastAsia="ar-SA"/>
        </w:rPr>
        <w:t>Rozwiązania równoważne</w:t>
      </w:r>
      <w:r w:rsidR="007E26A0">
        <w:rPr>
          <w:rFonts w:ascii="Open Sans" w:hAnsi="Open Sans" w:cs="Open Sans"/>
          <w:bCs/>
          <w:color w:val="000000"/>
          <w:kern w:val="1"/>
          <w:sz w:val="20"/>
          <w:szCs w:val="20"/>
          <w:lang w:eastAsia="ar-SA"/>
        </w:rPr>
        <w:t>:</w:t>
      </w:r>
    </w:p>
    <w:p w:rsidR="00F401BD" w:rsidRPr="00AC7F53" w:rsidRDefault="00F401BD" w:rsidP="00F401BD">
      <w:pPr>
        <w:pStyle w:val="Akapitzlist"/>
        <w:spacing w:after="0"/>
        <w:ind w:left="284" w:right="-83"/>
        <w:jc w:val="both"/>
        <w:rPr>
          <w:rFonts w:ascii="Open Sans" w:hAnsi="Open Sans" w:cs="Open Sans"/>
          <w:bCs/>
          <w:color w:val="000000"/>
          <w:kern w:val="1"/>
          <w:sz w:val="20"/>
          <w:szCs w:val="20"/>
          <w:lang w:val="x-none"/>
        </w:rPr>
      </w:pPr>
      <w:r w:rsidRPr="00AC7F53">
        <w:rPr>
          <w:rFonts w:ascii="Open Sans" w:hAnsi="Open Sans" w:cs="Open Sans"/>
          <w:bCs/>
          <w:color w:val="000000"/>
          <w:kern w:val="1"/>
          <w:sz w:val="20"/>
          <w:szCs w:val="20"/>
          <w:lang w:val="x-none"/>
        </w:rPr>
        <w:t>Zgodnie z art. 29 pkt 3 ustawy z dnia 29 stycznia 2004 r. Prawo zamówień publicznych, w każdym przypadku, gdzie wskazano lub użyto w niniejszej SIWZ oraz załącznikach znaków towarowych, patentów lub pochodzenia materiałów należy rozumieć, że dopuszcza się stosowanie materiałów równoważnych o porównywalnych (nie gorszych) parametrach technicznych, jakościowych, eksploatacyjnych i użytkowych nie gorszych niż te, które wskazano w projekcie, przedmiarze robót. Ponadto zgodnie z art</w:t>
      </w:r>
      <w:r>
        <w:rPr>
          <w:rFonts w:ascii="Open Sans" w:hAnsi="Open Sans" w:cs="Open Sans"/>
          <w:bCs/>
          <w:color w:val="000000"/>
          <w:kern w:val="1"/>
          <w:sz w:val="20"/>
          <w:szCs w:val="20"/>
          <w:lang w:val="x-none"/>
        </w:rPr>
        <w:t>. 30 ust. 4 w/w ustawy, ilekroć</w:t>
      </w:r>
      <w:r w:rsidRPr="00AC7F53">
        <w:rPr>
          <w:rFonts w:ascii="Open Sans" w:hAnsi="Open Sans" w:cs="Open Sans"/>
          <w:bCs/>
          <w:color w:val="000000"/>
          <w:kern w:val="1"/>
          <w:sz w:val="20"/>
          <w:szCs w:val="20"/>
          <w:lang w:val="x-none"/>
        </w:rPr>
        <w:t xml:space="preserve"> w niniejszej SIWZ lub załącznikach w opisie przedmiotu zamówienia wskazano odnies</w:t>
      </w:r>
      <w:r>
        <w:rPr>
          <w:rFonts w:ascii="Open Sans" w:hAnsi="Open Sans" w:cs="Open Sans"/>
          <w:bCs/>
          <w:color w:val="000000"/>
          <w:kern w:val="1"/>
          <w:sz w:val="20"/>
          <w:szCs w:val="20"/>
          <w:lang w:val="x-none"/>
        </w:rPr>
        <w:t>ienie do</w:t>
      </w:r>
      <w:r w:rsidRPr="00AC7F53">
        <w:rPr>
          <w:rFonts w:ascii="Open Sans" w:hAnsi="Open Sans" w:cs="Open Sans"/>
          <w:bCs/>
          <w:color w:val="000000"/>
          <w:kern w:val="1"/>
          <w:sz w:val="20"/>
          <w:szCs w:val="20"/>
          <w:lang w:val="x-none"/>
        </w:rPr>
        <w:t xml:space="preserve"> norm, </w:t>
      </w:r>
      <w:r>
        <w:rPr>
          <w:rFonts w:ascii="Open Sans" w:hAnsi="Open Sans" w:cs="Open Sans"/>
          <w:bCs/>
          <w:color w:val="000000"/>
          <w:kern w:val="1"/>
          <w:sz w:val="20"/>
          <w:szCs w:val="20"/>
          <w:lang w:val="x-none"/>
        </w:rPr>
        <w:t>europejskich ocen</w:t>
      </w:r>
      <w:r w:rsidRPr="00AC7F53">
        <w:rPr>
          <w:rFonts w:ascii="Open Sans" w:hAnsi="Open Sans" w:cs="Open Sans"/>
          <w:bCs/>
          <w:color w:val="000000"/>
          <w:kern w:val="1"/>
          <w:sz w:val="20"/>
          <w:szCs w:val="20"/>
          <w:lang w:val="x-none"/>
        </w:rPr>
        <w:t xml:space="preserve"> technicznych, aprobat, specyfikacji  technicznych i systemów referencji technicznych należy rozumieć, iż Zamawiający dopuszcza rozwiązania równoważne opisywanym.</w:t>
      </w:r>
    </w:p>
    <w:p w:rsidR="00556AB6" w:rsidRPr="00325CF7" w:rsidRDefault="00556AB6" w:rsidP="006E7BFC">
      <w:pPr>
        <w:pStyle w:val="Akapitzlist"/>
        <w:numPr>
          <w:ilvl w:val="0"/>
          <w:numId w:val="50"/>
        </w:numPr>
        <w:spacing w:after="0"/>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sidR="00A21E7E">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21E7E">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w:t>
      </w:r>
      <w:r w:rsidR="003E3796"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sidR="00A85B51">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85B51">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1B7887" w:rsidRDefault="001B7887" w:rsidP="00206D5F">
      <w:pPr>
        <w:tabs>
          <w:tab w:val="num" w:pos="0"/>
        </w:tabs>
        <w:spacing w:line="276" w:lineRule="auto"/>
        <w:ind w:left="426" w:right="1" w:hanging="142"/>
        <w:jc w:val="both"/>
        <w:rPr>
          <w:rFonts w:ascii="Open Sans" w:hAnsi="Open Sans" w:cs="Open Sans"/>
          <w:b/>
          <w:sz w:val="20"/>
          <w:szCs w:val="20"/>
        </w:rPr>
      </w:pPr>
      <w:r>
        <w:rPr>
          <w:rFonts w:ascii="Open Sans" w:hAnsi="Open Sans" w:cs="Open Sans"/>
          <w:sz w:val="20"/>
          <w:szCs w:val="20"/>
        </w:rPr>
        <w:t>Termin wykonania zamówienia: od daty zawarcia umowy do dnia</w:t>
      </w:r>
      <w:r w:rsidR="00206D5F">
        <w:rPr>
          <w:rFonts w:ascii="Open Sans" w:hAnsi="Open Sans" w:cs="Open Sans"/>
          <w:sz w:val="20"/>
          <w:szCs w:val="20"/>
        </w:rPr>
        <w:t xml:space="preserve"> </w:t>
      </w:r>
      <w:r w:rsidRPr="00206D5F">
        <w:rPr>
          <w:rFonts w:ascii="Open Sans" w:hAnsi="Open Sans" w:cs="Open Sans"/>
          <w:b/>
          <w:sz w:val="20"/>
          <w:szCs w:val="20"/>
        </w:rPr>
        <w:t>do dnia 31.10.2019 r.</w:t>
      </w:r>
    </w:p>
    <w:p w:rsidR="00206D5F" w:rsidRPr="00206D5F" w:rsidRDefault="00206D5F" w:rsidP="00206D5F">
      <w:pPr>
        <w:tabs>
          <w:tab w:val="num" w:pos="0"/>
        </w:tabs>
        <w:spacing w:line="276" w:lineRule="auto"/>
        <w:ind w:left="426" w:right="1" w:hanging="142"/>
        <w:jc w:val="both"/>
        <w:rPr>
          <w:rFonts w:ascii="Open Sans" w:hAnsi="Open Sans" w:cs="Open Sans"/>
          <w:sz w:val="20"/>
          <w:szCs w:val="20"/>
        </w:rPr>
      </w:pPr>
    </w:p>
    <w:p w:rsidR="009F336A" w:rsidRPr="00325CF7" w:rsidRDefault="00933A25" w:rsidP="006E7BFC">
      <w:pPr>
        <w:pStyle w:val="Akapitzlist"/>
        <w:numPr>
          <w:ilvl w:val="0"/>
          <w:numId w:val="49"/>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6E7BFC">
      <w:pPr>
        <w:pStyle w:val="Akapitzlist"/>
        <w:numPr>
          <w:ilvl w:val="0"/>
          <w:numId w:val="47"/>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6E7BFC">
      <w:pPr>
        <w:pStyle w:val="Akapitzlist"/>
        <w:numPr>
          <w:ilvl w:val="0"/>
          <w:numId w:val="48"/>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6E7BFC">
      <w:pPr>
        <w:pStyle w:val="Akapitzlist"/>
        <w:numPr>
          <w:ilvl w:val="0"/>
          <w:numId w:val="48"/>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6E7BFC">
      <w:pPr>
        <w:pStyle w:val="Akapitzlist"/>
        <w:numPr>
          <w:ilvl w:val="1"/>
          <w:numId w:val="71"/>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4C186D" w:rsidRPr="00325CF7" w:rsidRDefault="004C186D" w:rsidP="00325CF7">
      <w:pPr>
        <w:pStyle w:val="Akapitzlist"/>
        <w:spacing w:after="0"/>
        <w:ind w:left="851" w:right="-83" w:firstLine="142"/>
        <w:jc w:val="both"/>
        <w:rPr>
          <w:rFonts w:ascii="Open Sans" w:hAnsi="Open Sans" w:cs="Open Sans"/>
          <w:bCs/>
          <w:sz w:val="20"/>
          <w:szCs w:val="20"/>
        </w:rPr>
      </w:pPr>
      <w:bookmarkStart w:id="4" w:name="_Hlk478463023"/>
      <w:r w:rsidRPr="00325CF7">
        <w:rPr>
          <w:rFonts w:ascii="Open Sans" w:hAnsi="Open Sans" w:cs="Open Sans"/>
          <w:sz w:val="20"/>
          <w:szCs w:val="20"/>
        </w:rPr>
        <w:t>Zamawiający nie precyzuje w tym zakresie żadnych wymagań.</w:t>
      </w:r>
    </w:p>
    <w:bookmarkEnd w:id="4"/>
    <w:p w:rsidR="00AE7B0C" w:rsidRPr="00325CF7" w:rsidRDefault="004E2635" w:rsidP="006E7BFC">
      <w:pPr>
        <w:pStyle w:val="Akapitzlist"/>
        <w:numPr>
          <w:ilvl w:val="1"/>
          <w:numId w:val="71"/>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6A706C" w:rsidRDefault="004E2635" w:rsidP="006E7BFC">
      <w:pPr>
        <w:pStyle w:val="Akapitzlist"/>
        <w:numPr>
          <w:ilvl w:val="1"/>
          <w:numId w:val="71"/>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7B2727" w:rsidRPr="003D41A3" w:rsidRDefault="007B2727" w:rsidP="003D41A3">
      <w:pPr>
        <w:pStyle w:val="Akapitzlist"/>
        <w:spacing w:after="0"/>
        <w:ind w:left="851" w:right="-83" w:firstLine="142"/>
        <w:jc w:val="both"/>
        <w:rPr>
          <w:rFonts w:ascii="Open Sans" w:hAnsi="Open Sans" w:cs="Open Sans"/>
          <w:sz w:val="20"/>
          <w:szCs w:val="20"/>
        </w:rPr>
      </w:pPr>
      <w:r w:rsidRPr="003D41A3">
        <w:rPr>
          <w:rFonts w:ascii="Open Sans" w:hAnsi="Open Sans" w:cs="Open Sans"/>
          <w:sz w:val="20"/>
          <w:szCs w:val="20"/>
        </w:rPr>
        <w:t>Wykonawca spełni warunek jeżeli wykaże, że:</w:t>
      </w:r>
    </w:p>
    <w:p w:rsidR="00115DE2" w:rsidRPr="00DC32B3" w:rsidRDefault="000D65E0" w:rsidP="00DC32B3">
      <w:pPr>
        <w:pStyle w:val="Akapitzlist"/>
        <w:numPr>
          <w:ilvl w:val="0"/>
          <w:numId w:val="83"/>
        </w:numPr>
        <w:spacing w:after="0"/>
        <w:ind w:left="1418" w:right="-83" w:hanging="425"/>
        <w:jc w:val="both"/>
        <w:rPr>
          <w:rFonts w:ascii="Open Sans" w:hAnsi="Open Sans" w:cs="Open Sans"/>
          <w:b/>
          <w:sz w:val="20"/>
          <w:szCs w:val="20"/>
        </w:rPr>
      </w:pPr>
      <w:r w:rsidRPr="001A02FD">
        <w:rPr>
          <w:rFonts w:ascii="Open Sans" w:hAnsi="Open Sans" w:cs="Open Sans"/>
          <w:sz w:val="20"/>
          <w:szCs w:val="20"/>
        </w:rPr>
        <w:t>w okresie ostatnich pięciu lat przed upływem terminu składania ofert, a jeżeli okres prowadzenia działalności jest krótszy – w tym okresie wykonał</w:t>
      </w:r>
      <w:r w:rsidR="00DC32B3">
        <w:rPr>
          <w:rFonts w:ascii="Open Sans" w:hAnsi="Open Sans" w:cs="Open Sans"/>
          <w:sz w:val="20"/>
          <w:szCs w:val="20"/>
        </w:rPr>
        <w:t xml:space="preserve"> </w:t>
      </w:r>
      <w:r w:rsidRPr="00DC32B3">
        <w:rPr>
          <w:rFonts w:ascii="Open Sans" w:hAnsi="Open Sans" w:cs="Open Sans"/>
          <w:sz w:val="20"/>
          <w:szCs w:val="20"/>
        </w:rPr>
        <w:t>co najmniej</w:t>
      </w:r>
      <w:r w:rsidR="00AE171A" w:rsidRPr="00DC32B3">
        <w:rPr>
          <w:rFonts w:ascii="Open Sans" w:hAnsi="Open Sans" w:cs="Open Sans"/>
          <w:sz w:val="20"/>
          <w:szCs w:val="20"/>
        </w:rPr>
        <w:t>:</w:t>
      </w:r>
      <w:r w:rsidRPr="00DC32B3">
        <w:rPr>
          <w:rFonts w:ascii="Open Sans" w:hAnsi="Open Sans" w:cs="Open Sans"/>
          <w:b/>
          <w:sz w:val="20"/>
          <w:szCs w:val="20"/>
        </w:rPr>
        <w:t xml:space="preserve"> </w:t>
      </w:r>
      <w:r w:rsidR="00FA7946" w:rsidRPr="00DC32B3">
        <w:rPr>
          <w:rFonts w:ascii="Open Sans" w:hAnsi="Open Sans" w:cs="Open Sans"/>
          <w:b/>
          <w:sz w:val="20"/>
          <w:szCs w:val="20"/>
        </w:rPr>
        <w:t>jedną</w:t>
      </w:r>
      <w:r w:rsidR="007B2727" w:rsidRPr="00DC32B3">
        <w:rPr>
          <w:rFonts w:ascii="Open Sans" w:hAnsi="Open Sans" w:cs="Open Sans"/>
          <w:b/>
          <w:sz w:val="20"/>
          <w:szCs w:val="20"/>
        </w:rPr>
        <w:t xml:space="preserve"> </w:t>
      </w:r>
      <w:r w:rsidRPr="00DC32B3">
        <w:rPr>
          <w:rFonts w:ascii="Open Sans" w:hAnsi="Open Sans" w:cs="Open Sans"/>
          <w:b/>
          <w:sz w:val="20"/>
          <w:szCs w:val="20"/>
        </w:rPr>
        <w:t>robot</w:t>
      </w:r>
      <w:r w:rsidR="00FA7946" w:rsidRPr="00DC32B3">
        <w:rPr>
          <w:rFonts w:ascii="Open Sans" w:hAnsi="Open Sans" w:cs="Open Sans"/>
          <w:b/>
          <w:sz w:val="20"/>
          <w:szCs w:val="20"/>
        </w:rPr>
        <w:t>ę</w:t>
      </w:r>
      <w:r w:rsidR="008A5671" w:rsidRPr="00DC32B3">
        <w:rPr>
          <w:rFonts w:ascii="Open Sans" w:hAnsi="Open Sans" w:cs="Open Sans"/>
          <w:b/>
          <w:sz w:val="20"/>
          <w:szCs w:val="20"/>
        </w:rPr>
        <w:t xml:space="preserve"> </w:t>
      </w:r>
      <w:r w:rsidRPr="00DC32B3">
        <w:rPr>
          <w:rFonts w:ascii="Open Sans" w:hAnsi="Open Sans" w:cs="Open Sans"/>
          <w:b/>
          <w:sz w:val="20"/>
          <w:szCs w:val="20"/>
        </w:rPr>
        <w:t>budowlan</w:t>
      </w:r>
      <w:r w:rsidR="00FA7946" w:rsidRPr="00DC32B3">
        <w:rPr>
          <w:rFonts w:ascii="Open Sans" w:hAnsi="Open Sans" w:cs="Open Sans"/>
          <w:b/>
          <w:sz w:val="20"/>
          <w:szCs w:val="20"/>
        </w:rPr>
        <w:t>ą</w:t>
      </w:r>
      <w:r w:rsidR="00AE171A" w:rsidRPr="00DC32B3">
        <w:rPr>
          <w:rFonts w:ascii="Open Sans" w:hAnsi="Open Sans" w:cs="Open Sans"/>
          <w:b/>
          <w:sz w:val="20"/>
          <w:szCs w:val="20"/>
        </w:rPr>
        <w:t xml:space="preserve"> </w:t>
      </w:r>
      <w:r w:rsidR="00496F56" w:rsidRPr="00DC32B3">
        <w:rPr>
          <w:rFonts w:ascii="Open Sans" w:hAnsi="Open Sans" w:cs="Open Sans"/>
          <w:b/>
          <w:sz w:val="20"/>
          <w:szCs w:val="20"/>
        </w:rPr>
        <w:t>polegając</w:t>
      </w:r>
      <w:r w:rsidR="00FA7946" w:rsidRPr="00DC32B3">
        <w:rPr>
          <w:rFonts w:ascii="Open Sans" w:hAnsi="Open Sans" w:cs="Open Sans"/>
          <w:b/>
          <w:sz w:val="20"/>
          <w:szCs w:val="20"/>
        </w:rPr>
        <w:t>ą</w:t>
      </w:r>
      <w:r w:rsidR="00496F56" w:rsidRPr="00DC32B3">
        <w:rPr>
          <w:rFonts w:ascii="Open Sans" w:hAnsi="Open Sans" w:cs="Open Sans"/>
          <w:b/>
          <w:sz w:val="20"/>
          <w:szCs w:val="20"/>
        </w:rPr>
        <w:t xml:space="preserve"> na</w:t>
      </w:r>
      <w:r w:rsidRPr="00DC32B3">
        <w:rPr>
          <w:rFonts w:ascii="Open Sans" w:hAnsi="Open Sans" w:cs="Open Sans"/>
          <w:b/>
          <w:sz w:val="20"/>
          <w:szCs w:val="20"/>
        </w:rPr>
        <w:t xml:space="preserve"> budow</w:t>
      </w:r>
      <w:r w:rsidR="00496F56" w:rsidRPr="00DC32B3">
        <w:rPr>
          <w:rFonts w:ascii="Open Sans" w:hAnsi="Open Sans" w:cs="Open Sans"/>
          <w:b/>
          <w:sz w:val="20"/>
          <w:szCs w:val="20"/>
        </w:rPr>
        <w:t>ie</w:t>
      </w:r>
      <w:r w:rsidR="0056372E" w:rsidRPr="00DC32B3">
        <w:rPr>
          <w:rFonts w:ascii="Open Sans" w:hAnsi="Open Sans" w:cs="Open Sans"/>
          <w:b/>
          <w:sz w:val="20"/>
          <w:szCs w:val="20"/>
        </w:rPr>
        <w:t xml:space="preserve"> lub</w:t>
      </w:r>
      <w:r w:rsidR="00242B12" w:rsidRPr="00DC32B3">
        <w:rPr>
          <w:rFonts w:ascii="Open Sans" w:hAnsi="Open Sans" w:cs="Open Sans"/>
          <w:b/>
          <w:sz w:val="20"/>
          <w:szCs w:val="20"/>
        </w:rPr>
        <w:t xml:space="preserve"> </w:t>
      </w:r>
      <w:r w:rsidRPr="00DC32B3">
        <w:rPr>
          <w:rFonts w:ascii="Open Sans" w:hAnsi="Open Sans" w:cs="Open Sans"/>
          <w:b/>
          <w:sz w:val="20"/>
          <w:szCs w:val="20"/>
        </w:rPr>
        <w:t>przebudow</w:t>
      </w:r>
      <w:r w:rsidR="00496F56" w:rsidRPr="00DC32B3">
        <w:rPr>
          <w:rFonts w:ascii="Open Sans" w:hAnsi="Open Sans" w:cs="Open Sans"/>
          <w:b/>
          <w:sz w:val="20"/>
          <w:szCs w:val="20"/>
        </w:rPr>
        <w:t>ie</w:t>
      </w:r>
      <w:r w:rsidR="007B2727" w:rsidRPr="00DC32B3">
        <w:rPr>
          <w:rFonts w:ascii="Open Sans" w:hAnsi="Open Sans" w:cs="Open Sans"/>
          <w:b/>
          <w:sz w:val="20"/>
          <w:szCs w:val="20"/>
        </w:rPr>
        <w:t xml:space="preserve"> </w:t>
      </w:r>
      <w:r w:rsidR="00FA7946" w:rsidRPr="00DC32B3">
        <w:rPr>
          <w:rFonts w:ascii="Open Sans" w:hAnsi="Open Sans" w:cs="Open Sans"/>
          <w:b/>
          <w:sz w:val="20"/>
          <w:szCs w:val="20"/>
        </w:rPr>
        <w:t>drogi</w:t>
      </w:r>
      <w:r w:rsidR="007B2727" w:rsidRPr="00DC32B3">
        <w:rPr>
          <w:rFonts w:ascii="Open Sans" w:hAnsi="Open Sans" w:cs="Open Sans"/>
          <w:b/>
          <w:sz w:val="20"/>
          <w:szCs w:val="20"/>
        </w:rPr>
        <w:t xml:space="preserve"> o </w:t>
      </w:r>
      <w:r w:rsidR="00CB74C1" w:rsidRPr="00DC32B3">
        <w:rPr>
          <w:rFonts w:ascii="Open Sans" w:hAnsi="Open Sans" w:cs="Open Sans"/>
          <w:b/>
          <w:sz w:val="20"/>
          <w:szCs w:val="20"/>
        </w:rPr>
        <w:t xml:space="preserve">długości </w:t>
      </w:r>
      <w:r w:rsidR="007B2727" w:rsidRPr="00DC32B3">
        <w:rPr>
          <w:rFonts w:ascii="Open Sans" w:hAnsi="Open Sans" w:cs="Open Sans"/>
          <w:b/>
          <w:sz w:val="20"/>
          <w:szCs w:val="20"/>
        </w:rPr>
        <w:t>min</w:t>
      </w:r>
      <w:r w:rsidR="00E306FC" w:rsidRPr="00DC32B3">
        <w:rPr>
          <w:rFonts w:ascii="Open Sans" w:hAnsi="Open Sans" w:cs="Open Sans"/>
          <w:b/>
          <w:sz w:val="20"/>
          <w:szCs w:val="20"/>
        </w:rPr>
        <w:t>imum</w:t>
      </w:r>
      <w:r w:rsidR="007B2727" w:rsidRPr="00DC32B3">
        <w:rPr>
          <w:rFonts w:ascii="Open Sans" w:hAnsi="Open Sans" w:cs="Open Sans"/>
          <w:b/>
          <w:sz w:val="20"/>
          <w:szCs w:val="20"/>
        </w:rPr>
        <w:t xml:space="preserve"> </w:t>
      </w:r>
      <w:r w:rsidR="00BC064B" w:rsidRPr="00DC32B3">
        <w:rPr>
          <w:rFonts w:ascii="Open Sans" w:hAnsi="Open Sans" w:cs="Open Sans"/>
          <w:b/>
          <w:sz w:val="20"/>
          <w:szCs w:val="20"/>
        </w:rPr>
        <w:t>700mb</w:t>
      </w:r>
      <w:r w:rsidR="007B2727" w:rsidRPr="00DC32B3">
        <w:rPr>
          <w:rFonts w:ascii="Open Sans" w:hAnsi="Open Sans" w:cs="Open Sans"/>
          <w:b/>
          <w:sz w:val="20"/>
          <w:szCs w:val="20"/>
        </w:rPr>
        <w:t>;</w:t>
      </w:r>
    </w:p>
    <w:p w:rsidR="007B2727" w:rsidRPr="00942F9C" w:rsidRDefault="007B2727" w:rsidP="00942F9C">
      <w:pPr>
        <w:pStyle w:val="Akapitzlist"/>
        <w:numPr>
          <w:ilvl w:val="0"/>
          <w:numId w:val="83"/>
        </w:numPr>
        <w:spacing w:after="0"/>
        <w:ind w:left="1418" w:right="-83" w:hanging="425"/>
        <w:jc w:val="both"/>
        <w:rPr>
          <w:rFonts w:ascii="Open Sans" w:hAnsi="Open Sans" w:cs="Open Sans"/>
          <w:b/>
          <w:sz w:val="20"/>
          <w:szCs w:val="20"/>
        </w:rPr>
      </w:pPr>
      <w:r w:rsidRPr="007B2727">
        <w:rPr>
          <w:rFonts w:ascii="Open Sans" w:hAnsi="Open Sans" w:cs="Open Sans"/>
          <w:sz w:val="20"/>
          <w:szCs w:val="20"/>
        </w:rPr>
        <w:t>dysponuje lub będzie dysponował</w:t>
      </w:r>
      <w:r w:rsidR="004E4B9F">
        <w:rPr>
          <w:rFonts w:ascii="Open Sans" w:hAnsi="Open Sans" w:cs="Open Sans"/>
          <w:sz w:val="20"/>
          <w:szCs w:val="20"/>
        </w:rPr>
        <w:t>:</w:t>
      </w:r>
      <w:r w:rsidR="00942F9C">
        <w:rPr>
          <w:rFonts w:ascii="Open Sans" w:hAnsi="Open Sans" w:cs="Open Sans"/>
          <w:sz w:val="20"/>
          <w:szCs w:val="20"/>
        </w:rPr>
        <w:t xml:space="preserve"> </w:t>
      </w:r>
      <w:r w:rsidRPr="00942F9C">
        <w:rPr>
          <w:rFonts w:ascii="Open Sans" w:hAnsi="Open Sans" w:cs="Open Sans"/>
          <w:b/>
          <w:sz w:val="20"/>
          <w:szCs w:val="20"/>
        </w:rPr>
        <w:t>co najmniej jedną osobą posiadającą uprawnienia budowlane do kierowania robotami budowlanymi w specjalności drogowej</w:t>
      </w:r>
      <w:r w:rsidRPr="00942F9C">
        <w:rPr>
          <w:rFonts w:ascii="Open Sans" w:hAnsi="Open Sans" w:cs="Open Sans"/>
          <w:sz w:val="20"/>
          <w:szCs w:val="20"/>
        </w:rPr>
        <w:t>.</w:t>
      </w:r>
    </w:p>
    <w:p w:rsidR="001B52BF" w:rsidRPr="00E87CAE" w:rsidRDefault="00B20D0D" w:rsidP="00E87CAE">
      <w:pPr>
        <w:pStyle w:val="Akapitzlist"/>
        <w:spacing w:after="0"/>
        <w:ind w:left="993" w:right="-83"/>
        <w:jc w:val="both"/>
        <w:rPr>
          <w:rFonts w:ascii="Open Sans" w:hAnsi="Open Sans" w:cs="Open Sans"/>
          <w:sz w:val="20"/>
          <w:szCs w:val="20"/>
        </w:rPr>
      </w:pPr>
      <w:r w:rsidRPr="003D5CB0">
        <w:rPr>
          <w:rFonts w:ascii="Open Sans" w:hAnsi="Open Sans" w:cs="Open Sans"/>
          <w:b/>
          <w:sz w:val="20"/>
          <w:szCs w:val="20"/>
        </w:rPr>
        <w:t>Uwaga:</w:t>
      </w:r>
      <w:r w:rsidR="00E87CAE">
        <w:rPr>
          <w:rFonts w:ascii="Open Sans" w:hAnsi="Open Sans" w:cs="Open Sans"/>
          <w:b/>
          <w:sz w:val="20"/>
          <w:szCs w:val="20"/>
        </w:rPr>
        <w:t xml:space="preserve"> </w:t>
      </w:r>
      <w:r w:rsidRPr="00E87CAE">
        <w:rPr>
          <w:rFonts w:ascii="Open Sans" w:hAnsi="Open Sans" w:cs="Open Sans"/>
          <w:sz w:val="20"/>
          <w:szCs w:val="20"/>
        </w:rPr>
        <w:t xml:space="preserve">W/w osoby muszą posiadać ważne uprawnienia budowlane, o których mowa </w:t>
      </w:r>
      <w:r w:rsidR="00E87CAE">
        <w:rPr>
          <w:rFonts w:ascii="Open Sans" w:hAnsi="Open Sans" w:cs="Open Sans"/>
          <w:sz w:val="20"/>
          <w:szCs w:val="20"/>
        </w:rPr>
        <w:br/>
      </w:r>
      <w:r w:rsidRPr="00E87CAE">
        <w:rPr>
          <w:rFonts w:ascii="Open Sans" w:hAnsi="Open Sans" w:cs="Open Sans"/>
          <w:sz w:val="20"/>
          <w:szCs w:val="20"/>
        </w:rPr>
        <w:t xml:space="preserve">w ustawie z dnia 7 lipca 1994 r. Prawo budowlane (Dz. U. z 2018 r. poz. 1202, z późn. zm.) oraz w Rozporządzeniu Ministra Infrastruktury i Rozwoju z dnia 11 września 2014 r. w sprawie samodzielnych funkcji technicznych w budownictwie (Dz. U. z 2014 r. poz. 1278) lub odpowiadające im kwalifikacje nadane na podstawie uprzednio obowiązujących przepisów prawa lub odpowiednich przepisów upoważniające do kierowania robotami budowlanymi </w:t>
      </w:r>
      <w:r w:rsidR="00E87CAE">
        <w:rPr>
          <w:rFonts w:ascii="Open Sans" w:hAnsi="Open Sans" w:cs="Open Sans"/>
          <w:sz w:val="20"/>
          <w:szCs w:val="20"/>
        </w:rPr>
        <w:br/>
      </w:r>
      <w:r w:rsidRPr="00E87CAE">
        <w:rPr>
          <w:rFonts w:ascii="Open Sans" w:hAnsi="Open Sans" w:cs="Open Sans"/>
          <w:sz w:val="20"/>
          <w:szCs w:val="20"/>
        </w:rPr>
        <w:lastRenderedPageBreak/>
        <w:t>w zakresie objętym przedmiotem zamówienia.</w:t>
      </w:r>
      <w:r w:rsidR="00E87CAE">
        <w:rPr>
          <w:rFonts w:ascii="Open Sans" w:hAnsi="Open Sans" w:cs="Open Sans"/>
          <w:sz w:val="20"/>
          <w:szCs w:val="20"/>
        </w:rPr>
        <w:t xml:space="preserve"> </w:t>
      </w:r>
      <w:r w:rsidRPr="00E87CAE">
        <w:rPr>
          <w:rFonts w:ascii="Open Sans" w:hAnsi="Open Sans" w:cs="Open Sans"/>
          <w:sz w:val="20"/>
          <w:szCs w:val="20"/>
        </w:rPr>
        <w:t xml:space="preserve">W przypadku Wykonawców zagranicznych dopuszcza się również kwalifikacje zdobyte w innych państwach, na zasadach określonych </w:t>
      </w:r>
      <w:r w:rsidR="00E87CAE">
        <w:rPr>
          <w:rFonts w:ascii="Open Sans" w:hAnsi="Open Sans" w:cs="Open Sans"/>
          <w:sz w:val="20"/>
          <w:szCs w:val="20"/>
        </w:rPr>
        <w:br/>
      </w:r>
      <w:r w:rsidRPr="00E87CAE">
        <w:rPr>
          <w:rFonts w:ascii="Open Sans" w:hAnsi="Open Sans" w:cs="Open Sans"/>
          <w:sz w:val="20"/>
          <w:szCs w:val="20"/>
        </w:rPr>
        <w:t>w art. 12a ustawy prawo budowlane, z uwzględnieniem postanowień ustawy z dnia 18 marca 2008 r. o zasadach uznawania kwalifikacji zawodowych nabytych w państwach członkowskich Unii Europejskiej (Dz. U. z 2016 r. poz. 65, z późn. zm.).</w:t>
      </w:r>
    </w:p>
    <w:p w:rsidR="000D65E0" w:rsidRPr="00325CF7" w:rsidRDefault="000D65E0"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4355F" w:rsidRPr="00325CF7" w:rsidRDefault="0064355F"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 ustawy Pzp, tj.:</w:t>
      </w:r>
    </w:p>
    <w:p w:rsidR="00607494" w:rsidRPr="00325CF7" w:rsidRDefault="00607494" w:rsidP="006E7BFC">
      <w:pPr>
        <w:pStyle w:val="Akapitzlist"/>
        <w:numPr>
          <w:ilvl w:val="0"/>
          <w:numId w:val="53"/>
        </w:numPr>
        <w:spacing w:after="0"/>
        <w:jc w:val="both"/>
        <w:rPr>
          <w:rFonts w:ascii="Open Sans" w:hAnsi="Open Sans" w:cs="Open Sans"/>
          <w:sz w:val="20"/>
          <w:szCs w:val="20"/>
        </w:rPr>
      </w:pPr>
      <w:r w:rsidRPr="00325CF7">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00ED" w:rsidRPr="00325CF7">
        <w:rPr>
          <w:rFonts w:ascii="Open Sans" w:hAnsi="Open Sans" w:cs="Open Sans"/>
          <w:sz w:val="20"/>
          <w:szCs w:val="20"/>
        </w:rPr>
        <w:br/>
      </w:r>
      <w:r w:rsidRPr="00325CF7">
        <w:rPr>
          <w:rFonts w:ascii="Open Sans" w:hAnsi="Open Sans" w:cs="Open Sans"/>
          <w:sz w:val="20"/>
          <w:szCs w:val="20"/>
        </w:rPr>
        <w:t>(Dz. U. z 2015 r. poz. 233, 978, 1166, 1259 i 1844 oraz z 2016 r. poz. 615).</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D17770" w:rsidRPr="00325CF7">
        <w:rPr>
          <w:rFonts w:ascii="Open Sans" w:hAnsi="Open Sans" w:cs="Open Sans"/>
          <w:sz w:val="20"/>
          <w:szCs w:val="20"/>
        </w:rPr>
        <w:br/>
      </w:r>
      <w:r w:rsidRPr="00325CF7">
        <w:rPr>
          <w:rFonts w:ascii="Open Sans" w:hAnsi="Open Sans" w:cs="Open Sans"/>
          <w:sz w:val="20"/>
          <w:szCs w:val="20"/>
        </w:rPr>
        <w:t>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lastRenderedPageBreak/>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spełnia warunki</w:t>
      </w:r>
      <w:r w:rsidR="00D24218" w:rsidRPr="00325CF7">
        <w:rPr>
          <w:rFonts w:ascii="Open Sans" w:hAnsi="Open Sans" w:cs="Open Sans"/>
          <w:sz w:val="20"/>
          <w:szCs w:val="20"/>
        </w:rPr>
        <w:t xml:space="preserve"> udziału w postępowaniu.</w:t>
      </w:r>
    </w:p>
    <w:p w:rsidR="00D917A6" w:rsidRPr="00325CF7" w:rsidRDefault="00522EC0"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0F5151" w:rsidRDefault="00711EA8" w:rsidP="006E7BFC">
      <w:pPr>
        <w:pStyle w:val="Akapitzlist"/>
        <w:numPr>
          <w:ilvl w:val="1"/>
          <w:numId w:val="54"/>
        </w:numPr>
        <w:spacing w:after="0"/>
        <w:ind w:left="709" w:hanging="425"/>
        <w:jc w:val="both"/>
        <w:rPr>
          <w:rFonts w:ascii="Open Sans" w:hAnsi="Open Sans" w:cs="Open Sans"/>
          <w:sz w:val="20"/>
          <w:szCs w:val="20"/>
          <w:lang w:eastAsia="pl-PL"/>
        </w:rPr>
      </w:pPr>
      <w:r w:rsidRPr="00325CF7">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E0A50">
        <w:rPr>
          <w:rFonts w:ascii="Open Sans" w:hAnsi="Open Sans" w:cs="Open Sans"/>
          <w:sz w:val="20"/>
          <w:szCs w:val="20"/>
        </w:rPr>
        <w:t>.</w:t>
      </w:r>
    </w:p>
    <w:p w:rsidR="003E0A50" w:rsidRDefault="003E0A50"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325CF7">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325CF7">
        <w:rPr>
          <w:rFonts w:ascii="Open Sans" w:hAnsi="Open Sans" w:cs="Open Sans"/>
          <w:sz w:val="20"/>
          <w:szCs w:val="20"/>
        </w:rPr>
        <w:br/>
        <w:t>z uzasadnionej przyczyny o obiektywnym charakterze wykonawca nie jest w stanie uzyskać tych dokumentów – inne dokumenty.</w:t>
      </w:r>
    </w:p>
    <w:p w:rsidR="00814424" w:rsidRPr="00814424" w:rsidRDefault="00814424"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osób, skierowanych przez wykonawcę do realizacji zamówienia publicznego, </w:t>
      </w:r>
      <w:r w:rsidRPr="00325CF7">
        <w:rPr>
          <w:rFonts w:ascii="Open Sans" w:hAnsi="Open Sans" w:cs="Open Sans"/>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ma siedzibę lub miejsce zamieszkania poza terytorium Rzeczypospolitej Polskiej, zamiast dokumentu, o którym mowa w Rozdziale VII ust. 4 </w:t>
      </w:r>
      <w:r w:rsidRPr="00325CF7">
        <w:rPr>
          <w:rFonts w:ascii="Open Sans" w:hAnsi="Open Sans" w:cs="Open Sans"/>
          <w:bCs/>
          <w:sz w:val="20"/>
          <w:szCs w:val="20"/>
        </w:rPr>
        <w:t xml:space="preserve">pkt 1 niniejszej SIWZ – składa dokument lub dokumenty wystawione w kraju, w którym Wykonawca ma siedzibę lub miejsce zamieszkania, potwierdzające odpowiednio, że </w:t>
      </w:r>
      <w:r w:rsidRPr="00325CF7">
        <w:rPr>
          <w:rFonts w:ascii="Open Sans" w:hAnsi="Open Sans" w:cs="Open Sans"/>
          <w:sz w:val="20"/>
          <w:szCs w:val="20"/>
        </w:rPr>
        <w:t>nie otwarto jego likwidacji ani nie ogłoszono upadłości.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Rozdziale VII ust. 5 niniejszej SIWZ, winny być wystawione nie wcześniej niż 6 miesięcy przed upływem terminu składania ofert. </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Pr="00325CF7">
        <w:rPr>
          <w:rFonts w:ascii="Open Sans" w:hAnsi="Open Sans" w:cs="Open Sans"/>
          <w:sz w:val="20"/>
          <w:szCs w:val="20"/>
        </w:rPr>
        <w:lastRenderedPageBreak/>
        <w:t>na siedzibę lub miejsce zamieszkania wykonawcy lub miejsce zamieszkania tej osoby. Przepis Rozdziału VII ust. 6 stosuje się.</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655DA0">
        <w:rPr>
          <w:rFonts w:ascii="Open Sans" w:hAnsi="Open Sans" w:cs="Open Sans"/>
          <w:sz w:val="20"/>
          <w:szCs w:val="20"/>
        </w:rPr>
        <w:t>4</w:t>
      </w:r>
      <w:r w:rsidRPr="00325CF7">
        <w:rPr>
          <w:rFonts w:ascii="Open Sans" w:hAnsi="Open Sans" w:cs="Open Sans"/>
          <w:sz w:val="20"/>
          <w:szCs w:val="20"/>
        </w:rPr>
        <w:t>.).</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Pr="00325CF7">
        <w:rPr>
          <w:rFonts w:ascii="Open Sans" w:hAnsi="Open Sans" w:cs="Open Sans"/>
          <w:sz w:val="20"/>
          <w:szCs w:val="20"/>
        </w:rPr>
        <w:br/>
        <w:t xml:space="preserve">w Rozdziale VII ust. 1 niniejszej SIWZ, które znajdują się w posiadaniu Zamawiającego, </w:t>
      </w:r>
      <w:r w:rsidRPr="00325CF7">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t>w terminie przez siebie wskazanym, chyba że mimo ich złożenia, uzupełnienia lub poprawienia lub udzielenia wyjaśnień oferta wykonawcy podlega odrzuceniu albo konieczne byłoby unieważnienie postępowania.</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lastRenderedPageBreak/>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czy podmiot, na zdolnościach którego Wykonawca polega w odniesieniu do warunków udziału w postepowaniu dotyczących doświadczenia, zrealizuje usługi, których wskazane zdolności dotyczą.</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6E7BFC">
      <w:pPr>
        <w:pStyle w:val="Akapitzlist"/>
        <w:numPr>
          <w:ilvl w:val="0"/>
          <w:numId w:val="55"/>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Pr="00325CF7" w:rsidRDefault="00DF3974"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325CF7">
        <w:rPr>
          <w:rFonts w:ascii="Open Sans" w:hAnsi="Open Sans" w:cs="Open Sans"/>
          <w:sz w:val="20"/>
          <w:szCs w:val="20"/>
        </w:rPr>
        <w:t>owania o udzielenie zamówienia.</w:t>
      </w:r>
    </w:p>
    <w:p w:rsidR="003C547E" w:rsidRPr="00325CF7" w:rsidRDefault="003C547E" w:rsidP="00325CF7">
      <w:pPr>
        <w:spacing w:line="276" w:lineRule="auto"/>
        <w:jc w:val="both"/>
        <w:rPr>
          <w:rFonts w:ascii="Open Sans" w:hAnsi="Open Sans" w:cs="Open Sans"/>
          <w:b/>
          <w:sz w:val="20"/>
          <w:szCs w:val="20"/>
        </w:rPr>
      </w:pPr>
    </w:p>
    <w:p w:rsidR="001178A6" w:rsidRPr="00325CF7" w:rsidRDefault="001178A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Wykonawcy mogą wspólnie ubiegać się o udzielenie zamówienia.</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o którym mowa w ust. 1 niniejszego Rozdziału, żaden z nich nie może podlegać wykluczeniu z powodu niespełnienia warunków, o których mowa w art. 24 ust. 1 pkt 12-23 i ust. 5 pkt 1 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4F4970">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4F4970"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4F4970">
        <w:rPr>
          <w:rFonts w:ascii="Open Sans" w:hAnsi="Open Sans" w:cs="Open Sans"/>
          <w:sz w:val="20"/>
          <w:szCs w:val="20"/>
        </w:rPr>
        <w:t>:</w:t>
      </w:r>
    </w:p>
    <w:p w:rsidR="00C6160C" w:rsidRDefault="00C6160C"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1 niniejszej SIWZ, składa każdy z nich</w:t>
      </w:r>
      <w:r>
        <w:rPr>
          <w:rFonts w:ascii="Open Sans" w:hAnsi="Open Sans" w:cs="Open Sans"/>
          <w:sz w:val="20"/>
          <w:szCs w:val="20"/>
        </w:rPr>
        <w:t>;</w:t>
      </w:r>
    </w:p>
    <w:p w:rsidR="004F4970" w:rsidRPr="00C6160C" w:rsidRDefault="004F4970"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2 i 3 niniejszej SIWZ, składa odpowiednio Wykonawca, który wykazuje spełnianie warunku, w zakresie i na zasadach opisanych w Rozdziale V ust. 1 pkt 2 niniejszej SIWZ</w:t>
      </w:r>
      <w:r w:rsidRPr="00C6160C">
        <w:rPr>
          <w:rFonts w:ascii="Open Sans" w:hAnsi="Open Sans" w:cs="Open Sans"/>
          <w:sz w:val="20"/>
          <w:szCs w:val="20"/>
        </w:rPr>
        <w:t>.</w:t>
      </w:r>
    </w:p>
    <w:p w:rsidR="00BD3000" w:rsidRPr="00BD3000" w:rsidRDefault="00BD3000" w:rsidP="00BD3000">
      <w:pPr>
        <w:pStyle w:val="Akapitzlist"/>
        <w:spacing w:after="0"/>
        <w:ind w:left="284"/>
        <w:jc w:val="both"/>
        <w:rPr>
          <w:rFonts w:ascii="Open Sans" w:hAnsi="Open Sans" w:cs="Open Sans"/>
          <w:sz w:val="20"/>
          <w:szCs w:val="20"/>
        </w:rPr>
      </w:pPr>
    </w:p>
    <w:p w:rsidR="00914E0F" w:rsidRPr="00325CF7" w:rsidRDefault="00D52A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SPOSÓB KOMUNIKACJI ORAZ WYMAGANIA FORMALNE DOTYCZĄCE SKŁADANYCH OŚWIADCZEŃ I DOKUMENTÓW</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 xml:space="preserve">I niniejszej SIWZ </w:t>
      </w:r>
      <w:r w:rsidRPr="00325CF7">
        <w:rPr>
          <w:rFonts w:ascii="Open Sans" w:hAnsi="Open Sans" w:cs="Open Sans"/>
          <w:sz w:val="20"/>
          <w:szCs w:val="20"/>
        </w:rPr>
        <w:lastRenderedPageBreak/>
        <w:t>(również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Przedłużenie terminu składania ofert nie wpływa na bieg terminu składania wniosku, o którym mowa w Rozdziale X ust. 7 niniejszej SIWZ.</w:t>
      </w:r>
    </w:p>
    <w:p w:rsidR="00AD46E5"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 xml:space="preserve">w kwestiach merytorycznych – Pani </w:t>
      </w:r>
      <w:r w:rsidR="00E33A45" w:rsidRPr="00325CF7">
        <w:rPr>
          <w:rFonts w:ascii="Open Sans" w:hAnsi="Open Sans" w:cs="Open Sans"/>
          <w:sz w:val="20"/>
          <w:szCs w:val="20"/>
        </w:rPr>
        <w:t>Małgorzata Zakolska.</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7C28B1" w:rsidRPr="00325CF7" w:rsidRDefault="007C28B1" w:rsidP="00325CF7">
      <w:pPr>
        <w:spacing w:line="276" w:lineRule="auto"/>
        <w:ind w:left="720"/>
        <w:jc w:val="both"/>
        <w:rPr>
          <w:rFonts w:ascii="Open Sans" w:eastAsia="Calibri" w:hAnsi="Open Sans" w:cs="Open Sans"/>
          <w:b/>
          <w:bCs/>
          <w:sz w:val="20"/>
          <w:szCs w:val="20"/>
        </w:rPr>
      </w:pPr>
    </w:p>
    <w:p w:rsidR="00897EDC" w:rsidRPr="00325CF7" w:rsidRDefault="00E470C8"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WYMAGANIA DOTYCZĄCE WADIUM</w:t>
      </w:r>
    </w:p>
    <w:p w:rsidR="00DF7146" w:rsidRPr="00C85B6C" w:rsidRDefault="00DF7146" w:rsidP="00C85B6C">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Wykonawca zobowiązany jest wnieść wadium w wysokości</w:t>
      </w:r>
      <w:r w:rsidR="006814C9" w:rsidRPr="00325CF7">
        <w:rPr>
          <w:rFonts w:ascii="Open Sans" w:hAnsi="Open Sans" w:cs="Open Sans"/>
          <w:sz w:val="20"/>
          <w:szCs w:val="20"/>
        </w:rPr>
        <w:t>:</w:t>
      </w:r>
      <w:r w:rsidR="00C85B6C">
        <w:rPr>
          <w:rFonts w:ascii="Open Sans" w:hAnsi="Open Sans" w:cs="Open Sans"/>
          <w:sz w:val="20"/>
          <w:szCs w:val="20"/>
        </w:rPr>
        <w:t xml:space="preserve"> </w:t>
      </w:r>
      <w:r w:rsidR="00C85B6C">
        <w:rPr>
          <w:rFonts w:ascii="Open Sans" w:hAnsi="Open Sans" w:cs="Open Sans"/>
          <w:b/>
          <w:sz w:val="20"/>
          <w:szCs w:val="20"/>
        </w:rPr>
        <w:t>30</w:t>
      </w:r>
      <w:r w:rsidR="004C65CB" w:rsidRPr="00C85B6C">
        <w:rPr>
          <w:rFonts w:ascii="Open Sans" w:hAnsi="Open Sans" w:cs="Open Sans"/>
          <w:b/>
          <w:sz w:val="20"/>
          <w:szCs w:val="20"/>
        </w:rPr>
        <w:t xml:space="preserve"> 0</w:t>
      </w:r>
      <w:r w:rsidRPr="00C85B6C">
        <w:rPr>
          <w:rFonts w:ascii="Open Sans" w:hAnsi="Open Sans" w:cs="Open Sans"/>
          <w:b/>
          <w:sz w:val="20"/>
          <w:szCs w:val="20"/>
        </w:rPr>
        <w:t>00</w:t>
      </w:r>
      <w:r w:rsidR="005D479C" w:rsidRPr="00C85B6C">
        <w:rPr>
          <w:rFonts w:ascii="Open Sans" w:hAnsi="Open Sans" w:cs="Open Sans"/>
          <w:b/>
          <w:sz w:val="20"/>
          <w:szCs w:val="20"/>
        </w:rPr>
        <w:t>,00</w:t>
      </w:r>
      <w:r w:rsidRPr="00C85B6C">
        <w:rPr>
          <w:rFonts w:ascii="Open Sans" w:hAnsi="Open Sans" w:cs="Open Sans"/>
          <w:b/>
          <w:sz w:val="20"/>
          <w:szCs w:val="20"/>
        </w:rPr>
        <w:t xml:space="preserve"> </w:t>
      </w:r>
      <w:r w:rsidR="002A44A7" w:rsidRPr="00C85B6C">
        <w:rPr>
          <w:rFonts w:ascii="Open Sans" w:hAnsi="Open Sans" w:cs="Open Sans"/>
          <w:b/>
          <w:sz w:val="20"/>
          <w:szCs w:val="20"/>
        </w:rPr>
        <w:t>zł</w:t>
      </w:r>
      <w:r w:rsidRPr="00C85B6C">
        <w:rPr>
          <w:rFonts w:ascii="Open Sans" w:hAnsi="Open Sans" w:cs="Open Sans"/>
          <w:sz w:val="20"/>
          <w:szCs w:val="20"/>
        </w:rPr>
        <w:t xml:space="preserve"> (słownie</w:t>
      </w:r>
      <w:r w:rsidR="00CD2A93" w:rsidRPr="00C85B6C">
        <w:rPr>
          <w:rFonts w:ascii="Open Sans" w:hAnsi="Open Sans" w:cs="Open Sans"/>
          <w:sz w:val="20"/>
          <w:szCs w:val="20"/>
        </w:rPr>
        <w:t xml:space="preserve">: </w:t>
      </w:r>
      <w:r w:rsidR="00C85B6C">
        <w:rPr>
          <w:rFonts w:ascii="Open Sans" w:hAnsi="Open Sans" w:cs="Open Sans"/>
          <w:sz w:val="20"/>
          <w:szCs w:val="20"/>
        </w:rPr>
        <w:t xml:space="preserve">trzydzieści </w:t>
      </w:r>
      <w:r w:rsidR="004C65CB" w:rsidRPr="00C85B6C">
        <w:rPr>
          <w:rFonts w:ascii="Open Sans" w:hAnsi="Open Sans" w:cs="Open Sans"/>
          <w:sz w:val="20"/>
          <w:szCs w:val="20"/>
        </w:rPr>
        <w:t>tysięcy</w:t>
      </w:r>
      <w:r w:rsidR="00FD1C9A" w:rsidRPr="00C85B6C">
        <w:rPr>
          <w:rFonts w:ascii="Open Sans" w:hAnsi="Open Sans" w:cs="Open Sans"/>
          <w:sz w:val="20"/>
          <w:szCs w:val="20"/>
        </w:rPr>
        <w:t xml:space="preserve"> złotych),</w:t>
      </w:r>
      <w:r w:rsidR="00C85B6C">
        <w:rPr>
          <w:rFonts w:ascii="Open Sans" w:hAnsi="Open Sans" w:cs="Open Sans"/>
          <w:sz w:val="20"/>
          <w:szCs w:val="20"/>
        </w:rPr>
        <w:t xml:space="preserve"> </w:t>
      </w:r>
      <w:r w:rsidRPr="00C85B6C">
        <w:rPr>
          <w:rFonts w:ascii="Open Sans" w:hAnsi="Open Sans" w:cs="Open Sans"/>
          <w:sz w:val="20"/>
          <w:szCs w:val="20"/>
        </w:rPr>
        <w:t>przed upływem terminu składania ofert</w:t>
      </w:r>
      <w:r w:rsidR="005862FB" w:rsidRPr="00C85B6C">
        <w:rPr>
          <w:rFonts w:ascii="Open Sans" w:hAnsi="Open Sans" w:cs="Open Sans"/>
          <w:sz w:val="20"/>
          <w:szCs w:val="20"/>
        </w:rPr>
        <w:t>.</w:t>
      </w:r>
    </w:p>
    <w:p w:rsidR="009528C5"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poręczeniach udzielanych przez podmioty, o których mowa w art. 6b ust. 5 pkt. 2 ustawy z dnia 9 listopada 2000 r. o utworzeniu Polskiej Agencji Rozwoju Przedsiębiorczości (Dz. U. z 2014 r. poz. 1804 oraz z 2015 r. poz. 978 i 1240).</w:t>
      </w:r>
    </w:p>
    <w:p w:rsidR="00156E4E" w:rsidRPr="007B6564" w:rsidRDefault="00274102"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7B6564">
        <w:rPr>
          <w:rFonts w:ascii="Open Sans" w:hAnsi="Open Sans" w:cs="Open Sans"/>
          <w:sz w:val="20"/>
          <w:szCs w:val="20"/>
        </w:rPr>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9A7639">
        <w:rPr>
          <w:rFonts w:ascii="Open Sans" w:hAnsi="Open Sans" w:cs="Open Sans"/>
          <w:b/>
          <w:sz w:val="20"/>
          <w:szCs w:val="20"/>
        </w:rPr>
        <w:t>4</w:t>
      </w:r>
      <w:r w:rsidR="00FD564C">
        <w:rPr>
          <w:rFonts w:ascii="Open Sans" w:hAnsi="Open Sans" w:cs="Open Sans"/>
          <w:b/>
          <w:sz w:val="20"/>
          <w:szCs w:val="20"/>
        </w:rPr>
        <w:t>.</w:t>
      </w:r>
      <w:r w:rsidR="00156E4E" w:rsidRPr="007B6564">
        <w:rPr>
          <w:rFonts w:ascii="Open Sans" w:hAnsi="Open Sans" w:cs="Open Sans"/>
          <w:b/>
          <w:sz w:val="20"/>
          <w:szCs w:val="20"/>
        </w:rPr>
        <w:t>201</w:t>
      </w:r>
      <w:r w:rsidR="00601805">
        <w:rPr>
          <w:rFonts w:ascii="Open Sans" w:hAnsi="Open Sans" w:cs="Open Sans"/>
          <w:b/>
          <w:sz w:val="20"/>
          <w:szCs w:val="20"/>
        </w:rPr>
        <w:t>9</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C20ADF">
        <w:rPr>
          <w:rFonts w:ascii="Open Sans" w:hAnsi="Open Sans" w:cs="Open Sans"/>
          <w:b/>
          <w:sz w:val="20"/>
          <w:szCs w:val="20"/>
        </w:rPr>
        <w:t>:</w:t>
      </w:r>
      <w:r w:rsidR="007B6564" w:rsidRPr="007B6564">
        <w:rPr>
          <w:rFonts w:ascii="Open Sans" w:hAnsi="Open Sans" w:cs="Open Sans"/>
          <w:b/>
          <w:sz w:val="20"/>
          <w:szCs w:val="20"/>
        </w:rPr>
        <w:t xml:space="preserve"> </w:t>
      </w:r>
      <w:r w:rsidR="00601805">
        <w:rPr>
          <w:rFonts w:ascii="Open Sans" w:hAnsi="Open Sans" w:cs="Open Sans"/>
          <w:b/>
          <w:sz w:val="20"/>
          <w:szCs w:val="20"/>
        </w:rPr>
        <w:t>Budow</w:t>
      </w:r>
      <w:r w:rsidR="009438CF">
        <w:rPr>
          <w:rFonts w:ascii="Open Sans" w:hAnsi="Open Sans" w:cs="Open Sans"/>
          <w:b/>
          <w:sz w:val="20"/>
          <w:szCs w:val="20"/>
        </w:rPr>
        <w:t>ę</w:t>
      </w:r>
      <w:r w:rsidR="00601805">
        <w:rPr>
          <w:rFonts w:ascii="Open Sans" w:hAnsi="Open Sans" w:cs="Open Sans"/>
          <w:b/>
          <w:sz w:val="20"/>
          <w:szCs w:val="20"/>
        </w:rPr>
        <w:t xml:space="preserve"> i przebudow</w:t>
      </w:r>
      <w:r w:rsidR="009438CF">
        <w:rPr>
          <w:rFonts w:ascii="Open Sans" w:hAnsi="Open Sans" w:cs="Open Sans"/>
          <w:b/>
          <w:sz w:val="20"/>
          <w:szCs w:val="20"/>
        </w:rPr>
        <w:t>ę</w:t>
      </w:r>
      <w:r w:rsidR="00601805">
        <w:rPr>
          <w:rFonts w:ascii="Open Sans" w:hAnsi="Open Sans" w:cs="Open Sans"/>
          <w:b/>
          <w:sz w:val="20"/>
          <w:szCs w:val="20"/>
        </w:rPr>
        <w:t xml:space="preserve"> drogi gminnej nr 240556W w miejscowości Stanisławowo</w:t>
      </w:r>
      <w:r w:rsidR="003E728C" w:rsidRPr="007B6564">
        <w:rPr>
          <w:rFonts w:ascii="Open Sans" w:hAnsi="Open Sans" w:cs="Open Sans"/>
          <w:b/>
          <w:sz w:val="20"/>
          <w:szCs w:val="20"/>
        </w:rPr>
        <w:t>”</w:t>
      </w:r>
      <w:r w:rsidR="00156E4E" w:rsidRPr="007B6564">
        <w:rPr>
          <w:rFonts w:ascii="Open Sans" w:hAnsi="Open Sans" w:cs="Open Sans"/>
          <w:sz w:val="20"/>
          <w:szCs w:val="20"/>
        </w:rPr>
        <w:t>.</w:t>
      </w:r>
    </w:p>
    <w:p w:rsidR="00886949" w:rsidRPr="00FD1C9A"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lastRenderedPageBreak/>
        <w:t>pieniężnej – dokument potwierdzający dokonanie przelewu wadium został załączony do oferty;</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325CF7">
        <w:rPr>
          <w:rFonts w:ascii="Open Sans" w:hAnsi="Open Sans" w:cs="Open Sans"/>
          <w:sz w:val="20"/>
          <w:szCs w:val="20"/>
          <w:lang w:val="x-none"/>
        </w:rPr>
        <w:t>Wadi</w:t>
      </w:r>
      <w:r w:rsidR="00886949" w:rsidRPr="00325CF7">
        <w:rPr>
          <w:rFonts w:ascii="Open Sans" w:hAnsi="Open Sans" w:cs="Open Sans"/>
          <w:sz w:val="20"/>
          <w:szCs w:val="20"/>
          <w:lang w:val="x-none"/>
        </w:rPr>
        <w:t xml:space="preserve">um wniesione </w:t>
      </w:r>
      <w:r w:rsidR="006C1D89" w:rsidRPr="00325CF7">
        <w:rPr>
          <w:rFonts w:ascii="Open Sans" w:hAnsi="Open Sans" w:cs="Open Sans"/>
          <w:sz w:val="20"/>
          <w:szCs w:val="20"/>
          <w:lang w:val="x-none"/>
        </w:rPr>
        <w:br/>
      </w:r>
      <w:r w:rsidR="00886949" w:rsidRPr="00325CF7">
        <w:rPr>
          <w:rFonts w:ascii="Open Sans" w:hAnsi="Open Sans" w:cs="Open Sans"/>
          <w:sz w:val="20"/>
          <w:szCs w:val="20"/>
          <w:lang w:val="x-none"/>
        </w:rPr>
        <w:t>w</w:t>
      </w:r>
      <w:r w:rsidR="006C1D89" w:rsidRPr="00325CF7">
        <w:rPr>
          <w:rFonts w:ascii="Open Sans" w:hAnsi="Open Sans" w:cs="Open Sans"/>
          <w:sz w:val="20"/>
          <w:szCs w:val="20"/>
        </w:rPr>
        <w:t xml:space="preserve"> </w:t>
      </w:r>
      <w:r w:rsidR="00886949" w:rsidRPr="00325CF7">
        <w:rPr>
          <w:rFonts w:ascii="Open Sans" w:hAnsi="Open Sans" w:cs="Open Sans"/>
          <w:sz w:val="20"/>
          <w:szCs w:val="20"/>
          <w:lang w:val="x-none"/>
        </w:rPr>
        <w:t>formie gwarancji</w:t>
      </w:r>
      <w:r w:rsidR="00381376" w:rsidRPr="00325CF7">
        <w:rPr>
          <w:rFonts w:ascii="Open Sans" w:hAnsi="Open Sans" w:cs="Open Sans"/>
          <w:sz w:val="20"/>
          <w:szCs w:val="20"/>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8E599F" w:rsidRPr="00325CF7" w:rsidRDefault="008E599F" w:rsidP="008E599F">
      <w:pPr>
        <w:pStyle w:val="Akapitzlist"/>
        <w:tabs>
          <w:tab w:val="left" w:pos="709"/>
        </w:tabs>
        <w:spacing w:after="0"/>
        <w:ind w:left="284"/>
        <w:jc w:val="both"/>
        <w:rPr>
          <w:rFonts w:ascii="Open Sans" w:hAnsi="Open Sans" w:cs="Open Sans"/>
          <w:sz w:val="20"/>
          <w:szCs w:val="20"/>
        </w:rPr>
      </w:pPr>
    </w:p>
    <w:p w:rsidR="0018747E" w:rsidRPr="00325CF7" w:rsidRDefault="0018747E"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TERMIN ZWIĄZANIA OFERTĄ.</w:t>
      </w:r>
    </w:p>
    <w:p w:rsidR="008930A0"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97A46"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6E7BFC">
      <w:pPr>
        <w:pStyle w:val="Akapitzlist"/>
        <w:numPr>
          <w:ilvl w:val="0"/>
          <w:numId w:val="49"/>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lastRenderedPageBreak/>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F86B34" w:rsidRPr="00325CF7" w:rsidRDefault="00FD19F4"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Uproszczon</w:t>
      </w:r>
      <w:r w:rsidR="00DA5BE1">
        <w:rPr>
          <w:rFonts w:ascii="Open Sans" w:hAnsi="Open Sans" w:cs="Open Sans"/>
          <w:b w:val="0"/>
          <w:u w:val="none"/>
          <w:lang w:val="pl-PL"/>
        </w:rPr>
        <w:t>y</w:t>
      </w:r>
      <w:r w:rsidRPr="00325CF7">
        <w:rPr>
          <w:rFonts w:ascii="Open Sans" w:hAnsi="Open Sans" w:cs="Open Sans"/>
          <w:b w:val="0"/>
          <w:u w:val="none"/>
          <w:lang w:val="pl-PL"/>
        </w:rPr>
        <w:t xml:space="preserve"> </w:t>
      </w:r>
      <w:r w:rsidR="00BC0E3A" w:rsidRPr="00325CF7">
        <w:rPr>
          <w:rFonts w:ascii="Open Sans" w:hAnsi="Open Sans" w:cs="Open Sans"/>
          <w:b w:val="0"/>
          <w:u w:val="none"/>
          <w:lang w:val="pl-PL"/>
        </w:rPr>
        <w:t>Kosztorys ofertow</w:t>
      </w:r>
      <w:r w:rsidR="00DA5BE1">
        <w:rPr>
          <w:rFonts w:ascii="Open Sans" w:hAnsi="Open Sans" w:cs="Open Sans"/>
          <w:b w:val="0"/>
          <w:u w:val="none"/>
          <w:lang w:val="pl-PL"/>
        </w:rPr>
        <w:t>y</w:t>
      </w:r>
      <w:r w:rsidR="006F67AD" w:rsidRPr="00325CF7">
        <w:rPr>
          <w:rFonts w:ascii="Open Sans" w:hAnsi="Open Sans" w:cs="Open Sans"/>
          <w:b w:val="0"/>
          <w:u w:val="none"/>
          <w:lang w:val="pl-PL"/>
        </w:rPr>
        <w:t>,</w:t>
      </w:r>
      <w:r w:rsidR="00BC0E3A" w:rsidRPr="00325CF7">
        <w:rPr>
          <w:rFonts w:ascii="Open Sans" w:hAnsi="Open Sans" w:cs="Open Sans"/>
          <w:b w:val="0"/>
          <w:u w:val="none"/>
          <w:lang w:val="pl-PL"/>
        </w:rPr>
        <w:t xml:space="preserve"> sporządzon</w:t>
      </w:r>
      <w:r w:rsidR="0011409C">
        <w:rPr>
          <w:rFonts w:ascii="Open Sans" w:hAnsi="Open Sans" w:cs="Open Sans"/>
          <w:b w:val="0"/>
          <w:u w:val="none"/>
          <w:lang w:val="pl-PL"/>
        </w:rPr>
        <w:t>y</w:t>
      </w:r>
      <w:r w:rsidR="00BC0E3A" w:rsidRPr="00325CF7">
        <w:rPr>
          <w:rFonts w:ascii="Open Sans" w:hAnsi="Open Sans" w:cs="Open Sans"/>
          <w:b w:val="0"/>
          <w:u w:val="none"/>
          <w:lang w:val="pl-PL"/>
        </w:rPr>
        <w:t xml:space="preserve"> </w:t>
      </w:r>
      <w:r w:rsidR="006F67AD" w:rsidRPr="00325CF7">
        <w:rPr>
          <w:rFonts w:ascii="Open Sans" w:hAnsi="Open Sans" w:cs="Open Sans"/>
          <w:b w:val="0"/>
          <w:u w:val="none"/>
          <w:lang w:val="pl-PL"/>
        </w:rPr>
        <w:t xml:space="preserve">w oparciu o </w:t>
      </w:r>
      <w:r w:rsidR="009A7639" w:rsidRPr="00325CF7">
        <w:rPr>
          <w:rFonts w:ascii="Open Sans" w:hAnsi="Open Sans" w:cs="Open Sans"/>
          <w:b w:val="0"/>
          <w:u w:val="none"/>
          <w:lang w:val="pl-PL"/>
        </w:rPr>
        <w:t>załączon</w:t>
      </w:r>
      <w:r w:rsidR="009A7639">
        <w:rPr>
          <w:rFonts w:ascii="Open Sans" w:hAnsi="Open Sans" w:cs="Open Sans"/>
          <w:b w:val="0"/>
          <w:u w:val="none"/>
          <w:lang w:val="pl-PL"/>
        </w:rPr>
        <w:t xml:space="preserve">y </w:t>
      </w:r>
      <w:r w:rsidR="007B05AD" w:rsidRPr="00325CF7">
        <w:rPr>
          <w:rFonts w:ascii="Open Sans" w:hAnsi="Open Sans" w:cs="Open Sans"/>
          <w:b w:val="0"/>
          <w:u w:val="none"/>
          <w:lang w:val="pl-PL"/>
        </w:rPr>
        <w:t xml:space="preserve">do niniejszej SIWZ </w:t>
      </w:r>
      <w:r w:rsidR="00D15970" w:rsidRPr="00325CF7">
        <w:rPr>
          <w:rFonts w:ascii="Open Sans" w:hAnsi="Open Sans" w:cs="Open Sans"/>
          <w:b w:val="0"/>
          <w:u w:val="none"/>
          <w:lang w:val="pl-PL"/>
        </w:rPr>
        <w:t>Przedmiar robót</w:t>
      </w:r>
      <w:r w:rsidR="00154567" w:rsidRPr="00325CF7">
        <w:rPr>
          <w:rFonts w:ascii="Open Sans" w:hAnsi="Open Sans" w:cs="Open Sans"/>
          <w:b w:val="0"/>
          <w:u w:val="none"/>
          <w:lang w:val="pl-PL"/>
        </w:rPr>
        <w:t>.</w:t>
      </w:r>
      <w:r w:rsidR="00F86B34" w:rsidRPr="00325CF7">
        <w:rPr>
          <w:rFonts w:ascii="Open Sans" w:hAnsi="Open Sans" w:cs="Open Sans"/>
          <w:b w:val="0"/>
          <w:u w:val="none"/>
          <w:lang w:val="pl-PL"/>
        </w:rPr>
        <w:t xml:space="preserve"> </w:t>
      </w:r>
      <w:r w:rsidR="00F86B34" w:rsidRPr="00325CF7">
        <w:rPr>
          <w:rFonts w:ascii="Open Sans" w:hAnsi="Open Sans" w:cs="Open Sans"/>
          <w:b w:val="0"/>
          <w:u w:val="none"/>
        </w:rPr>
        <w:t>Wykonawca w Kosztorys</w:t>
      </w:r>
      <w:r w:rsidR="00DA5BE1">
        <w:rPr>
          <w:rFonts w:ascii="Open Sans" w:hAnsi="Open Sans" w:cs="Open Sans"/>
          <w:b w:val="0"/>
          <w:u w:val="none"/>
          <w:lang w:val="pl-PL"/>
        </w:rPr>
        <w:t>ie</w:t>
      </w:r>
      <w:r w:rsidR="000425D8" w:rsidRPr="00325CF7">
        <w:rPr>
          <w:rFonts w:ascii="Open Sans" w:hAnsi="Open Sans" w:cs="Open Sans"/>
          <w:b w:val="0"/>
          <w:u w:val="none"/>
          <w:lang w:val="pl-PL"/>
        </w:rPr>
        <w:t xml:space="preserve"> </w:t>
      </w:r>
      <w:r w:rsidR="00F86B34" w:rsidRPr="00325CF7">
        <w:rPr>
          <w:rFonts w:ascii="Open Sans" w:hAnsi="Open Sans" w:cs="Open Sans"/>
          <w:b w:val="0"/>
          <w:u w:val="none"/>
        </w:rPr>
        <w:t>ofertowy</w:t>
      </w:r>
      <w:r w:rsidR="00DA5BE1">
        <w:rPr>
          <w:rFonts w:ascii="Open Sans" w:hAnsi="Open Sans" w:cs="Open Sans"/>
          <w:b w:val="0"/>
          <w:u w:val="none"/>
          <w:lang w:val="pl-PL"/>
        </w:rPr>
        <w:t>m</w:t>
      </w:r>
      <w:r w:rsidR="00F86B34" w:rsidRPr="00325CF7">
        <w:rPr>
          <w:rFonts w:ascii="Open Sans" w:hAnsi="Open Sans" w:cs="Open Sans"/>
          <w:b w:val="0"/>
          <w:u w:val="none"/>
        </w:rPr>
        <w:t xml:space="preserve"> określi ceny jednostkowe netto oraz wartości netto dla wszystkich wymienionych pozycji, a następnie wyliczy wartość robót netto, podatek VAT i ostateczną wartość robót brutto.</w:t>
      </w:r>
    </w:p>
    <w:p w:rsidR="008D68EC" w:rsidRPr="000C1D66" w:rsidRDefault="008D68EC" w:rsidP="00325CF7">
      <w:pPr>
        <w:pStyle w:val="Tekstpodstawowy"/>
        <w:spacing w:line="276" w:lineRule="auto"/>
        <w:ind w:left="709" w:right="-83"/>
        <w:jc w:val="both"/>
        <w:rPr>
          <w:rFonts w:ascii="Open Sans" w:hAnsi="Open Sans" w:cs="Open Sans"/>
          <w:color w:val="FF0000"/>
          <w:u w:val="none"/>
        </w:rPr>
      </w:pPr>
      <w:r w:rsidRPr="00325CF7">
        <w:rPr>
          <w:rFonts w:ascii="Open Sans" w:hAnsi="Open Sans" w:cs="Open Sans"/>
          <w:color w:val="FF0000"/>
          <w:u w:val="none"/>
        </w:rPr>
        <w:t xml:space="preserve">UWAGA! </w:t>
      </w:r>
      <w:r w:rsidRPr="000C1D66">
        <w:rPr>
          <w:rFonts w:ascii="Open Sans" w:hAnsi="Open Sans" w:cs="Open Sans"/>
          <w:color w:val="FF0000"/>
          <w:u w:val="none"/>
        </w:rPr>
        <w:t>Uproszczon</w:t>
      </w:r>
      <w:r w:rsidR="00DA5BE1" w:rsidRPr="000C1D66">
        <w:rPr>
          <w:rFonts w:ascii="Open Sans" w:hAnsi="Open Sans" w:cs="Open Sans"/>
          <w:color w:val="FF0000"/>
          <w:u w:val="none"/>
          <w:lang w:val="pl-PL"/>
        </w:rPr>
        <w:t>y</w:t>
      </w:r>
      <w:r w:rsidRPr="000C1D66">
        <w:rPr>
          <w:rFonts w:ascii="Open Sans" w:hAnsi="Open Sans" w:cs="Open Sans"/>
          <w:color w:val="FF0000"/>
          <w:u w:val="none"/>
        </w:rPr>
        <w:t xml:space="preserve"> kosztorys ofertow</w:t>
      </w:r>
      <w:r w:rsidR="00DA5BE1" w:rsidRPr="000C1D66">
        <w:rPr>
          <w:rFonts w:ascii="Open Sans" w:hAnsi="Open Sans" w:cs="Open Sans"/>
          <w:color w:val="FF0000"/>
          <w:u w:val="none"/>
          <w:lang w:val="pl-PL"/>
        </w:rPr>
        <w:t>y</w:t>
      </w:r>
      <w:r w:rsidRPr="000C1D66">
        <w:rPr>
          <w:rFonts w:ascii="Open Sans" w:hAnsi="Open Sans" w:cs="Open Sans"/>
          <w:color w:val="FF0000"/>
          <w:u w:val="none"/>
        </w:rPr>
        <w:t xml:space="preserve"> w przypadku </w:t>
      </w:r>
      <w:r w:rsidR="00DA5BE1" w:rsidRPr="000C1D66">
        <w:rPr>
          <w:rFonts w:ascii="Open Sans" w:hAnsi="Open Sans" w:cs="Open Sans"/>
          <w:color w:val="FF0000"/>
          <w:u w:val="none"/>
          <w:lang w:val="pl-PL"/>
        </w:rPr>
        <w:t>jego</w:t>
      </w:r>
      <w:r w:rsidR="00CD2A93" w:rsidRPr="000C1D66">
        <w:rPr>
          <w:rFonts w:ascii="Open Sans" w:hAnsi="Open Sans" w:cs="Open Sans"/>
          <w:color w:val="FF0000"/>
          <w:u w:val="none"/>
          <w:lang w:val="pl-PL"/>
        </w:rPr>
        <w:t xml:space="preserve"> </w:t>
      </w:r>
      <w:r w:rsidRPr="000C1D66">
        <w:rPr>
          <w:rFonts w:ascii="Open Sans" w:hAnsi="Open Sans" w:cs="Open Sans"/>
          <w:color w:val="FF0000"/>
          <w:u w:val="none"/>
        </w:rPr>
        <w:t>niezłożenia, nie podlega uzupełnieniu na podstawie art. 26 ust. 3 ustawy Pzp. Oferta wykonawcy, który nie złoży t</w:t>
      </w:r>
      <w:r w:rsidR="00DA5BE1" w:rsidRPr="000C1D66">
        <w:rPr>
          <w:rFonts w:ascii="Open Sans" w:hAnsi="Open Sans" w:cs="Open Sans"/>
          <w:color w:val="FF0000"/>
          <w:u w:val="none"/>
          <w:lang w:val="pl-PL"/>
        </w:rPr>
        <w:t>ego</w:t>
      </w:r>
      <w:r w:rsidRPr="000C1D66">
        <w:rPr>
          <w:rFonts w:ascii="Open Sans" w:hAnsi="Open Sans" w:cs="Open Sans"/>
          <w:color w:val="FF0000"/>
          <w:u w:val="none"/>
        </w:rPr>
        <w:t xml:space="preserve"> dokument</w:t>
      </w:r>
      <w:r w:rsidR="00DA5BE1" w:rsidRPr="000C1D66">
        <w:rPr>
          <w:rFonts w:ascii="Open Sans" w:hAnsi="Open Sans" w:cs="Open Sans"/>
          <w:color w:val="FF0000"/>
          <w:u w:val="none"/>
        </w:rPr>
        <w:t>u</w:t>
      </w:r>
      <w:r w:rsidR="009A7639">
        <w:rPr>
          <w:rFonts w:ascii="Open Sans" w:hAnsi="Open Sans" w:cs="Open Sans"/>
          <w:color w:val="FF0000"/>
          <w:u w:val="none"/>
          <w:lang w:val="pl-PL"/>
        </w:rPr>
        <w:t xml:space="preserve"> </w:t>
      </w:r>
      <w:r w:rsidRPr="000C1D66">
        <w:rPr>
          <w:rFonts w:ascii="Open Sans" w:hAnsi="Open Sans" w:cs="Open Sans"/>
          <w:color w:val="FF0000"/>
          <w:u w:val="none"/>
        </w:rPr>
        <w:t xml:space="preserve">podlegać będzie odrzuceniu na podstawie art. 89 ust. 1 pkt 2 ustawy Pzp – jej treść nie odpowiada treści specyfikacji istotnych warunków zamówienia, </w:t>
      </w:r>
      <w:r w:rsidR="009A7639">
        <w:rPr>
          <w:rFonts w:ascii="Open Sans" w:hAnsi="Open Sans" w:cs="Open Sans"/>
          <w:color w:val="FF0000"/>
          <w:u w:val="none"/>
        </w:rPr>
        <w:br/>
      </w:r>
      <w:r w:rsidRPr="000C1D66">
        <w:rPr>
          <w:rFonts w:ascii="Open Sans" w:hAnsi="Open Sans" w:cs="Open Sans"/>
          <w:color w:val="FF0000"/>
          <w:u w:val="none"/>
        </w:rPr>
        <w:t>z zastrzeżeniem art. 87 ust. 2 pkt 3 ustawy Pzp.</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reprezentowania wszystkich Wykonawców wspólnie ubiegających się </w:t>
      </w:r>
      <w:r w:rsidR="00E929B4" w:rsidRPr="00325CF7">
        <w:rPr>
          <w:rFonts w:ascii="Open Sans" w:hAnsi="Open Sans" w:cs="Open Sans"/>
          <w:b w:val="0"/>
          <w:u w:val="none"/>
        </w:rPr>
        <w:b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018AD"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podpisania oferty (oryginał lub kopia potwierdzona za zgodność </w:t>
      </w:r>
      <w:r w:rsidR="00E929B4" w:rsidRPr="00325CF7">
        <w:rPr>
          <w:rFonts w:ascii="Open Sans" w:hAnsi="Open Sans" w:cs="Open Sans"/>
          <w:b w:val="0"/>
          <w:u w:val="none"/>
        </w:rPr>
        <w:br/>
        <w:t xml:space="preserve">z oryginałem przez notariusza) względnie do podpisania innych dokumentów składanych wraz </w:t>
      </w:r>
      <w:r w:rsidR="00E929B4" w:rsidRPr="00325CF7">
        <w:rPr>
          <w:rFonts w:ascii="Open Sans" w:hAnsi="Open Sans" w:cs="Open Sans"/>
          <w:b w:val="0"/>
          <w:u w:val="none"/>
        </w:rPr>
        <w:br/>
        <w:t xml:space="preserve">z ofertą, o ile prawo do ich podpisania nie wynika z innych dokumentów złożonych wraz z ofertą, chyba, że Zamawiający może je uzyskać w szczególności za pomocą bezpłatnych </w:t>
      </w:r>
      <w:r w:rsidR="00E929B4" w:rsidRPr="00325CF7">
        <w:rPr>
          <w:rFonts w:ascii="Open Sans" w:hAnsi="Open Sans" w:cs="Open Sans"/>
          <w:b w:val="0"/>
          <w:u w:val="none"/>
        </w:rPr>
        <w:br/>
        <w:t xml:space="preserve">i ogólnodostępnych baz danych, w szczególności rejestrów publicznych w rozumieniu ustawy </w:t>
      </w:r>
      <w:r w:rsidR="00E929B4" w:rsidRPr="00325CF7">
        <w:rPr>
          <w:rFonts w:ascii="Open Sans" w:hAnsi="Open Sans" w:cs="Open Sans"/>
          <w:b w:val="0"/>
          <w:u w:val="none"/>
        </w:rPr>
        <w:br/>
        <w:t>z dnia 17 lutego 2005 r. o informatyzacji działalności podmiotów realizujących zadania publiczne (Dz. U. z 2014 r. poz. 1114 oraz z 2016 r. poz. 352), a Wykonawca wskazał to wraz ze złożeniem oferty.</w:t>
      </w:r>
    </w:p>
    <w:p w:rsidR="00C46495" w:rsidRPr="00C46495" w:rsidRDefault="00303FF9" w:rsidP="006E7BFC">
      <w:pPr>
        <w:pStyle w:val="Tekstpodstawowy"/>
        <w:numPr>
          <w:ilvl w:val="1"/>
          <w:numId w:val="58"/>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w:t>
      </w:r>
      <w:r w:rsidR="00C46495">
        <w:rPr>
          <w:rFonts w:ascii="Open Sans" w:hAnsi="Open Sans" w:cs="Open Sans"/>
          <w:b w:val="0"/>
          <w:u w:val="none"/>
          <w:lang w:val="pl-PL"/>
        </w:rPr>
        <w:t>Wykonawca polega</w:t>
      </w:r>
      <w:r w:rsidR="00C46495" w:rsidRPr="00C46495">
        <w:rPr>
          <w:rFonts w:ascii="Open Sans" w:hAnsi="Open Sans" w:cs="Open Sans"/>
          <w:b w:val="0"/>
          <w:u w:val="none"/>
        </w:rPr>
        <w:t xml:space="preserve"> na zdolnościach lub sytuacji innych podmiotów</w:t>
      </w:r>
      <w:r w:rsidR="007B0CCF">
        <w:rPr>
          <w:rFonts w:ascii="Open Sans" w:hAnsi="Open Sans" w:cs="Open Sans"/>
          <w:b w:val="0"/>
          <w:u w:val="none"/>
          <w:lang w:val="pl-PL"/>
        </w:rPr>
        <w:t>.</w:t>
      </w:r>
    </w:p>
    <w:p w:rsidR="00093CBD"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Dokumenty sporządzone w języku obcym są składane wraz z tłumaczeniem na język polski.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Poprawki lub zmiany (również przy użyciu korektora) w ofercie, winny być parafowane własnoręcznie przez osobę podpisującą ofertę.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Ofertę należy złożyć w zamkniętej kopercie, w siedzibie Zamawiającego i </w:t>
      </w:r>
      <w:r w:rsidR="008705FF" w:rsidRPr="00325CF7">
        <w:rPr>
          <w:rFonts w:ascii="Open Sans" w:hAnsi="Open Sans" w:cs="Open Sans"/>
          <w:b w:val="0"/>
          <w:u w:val="none"/>
        </w:rPr>
        <w:t>oznakować w następujący sposób:</w:t>
      </w:r>
    </w:p>
    <w:p w:rsidR="00B1752D" w:rsidRDefault="00B1752D" w:rsidP="00BC24C8">
      <w:pPr>
        <w:pStyle w:val="Tekstpodstawowy"/>
        <w:spacing w:line="276" w:lineRule="auto"/>
        <w:ind w:left="284" w:right="1"/>
        <w:rPr>
          <w:rFonts w:ascii="Open Sans" w:eastAsia="Times New Roman" w:hAnsi="Open Sans" w:cs="Open Sans"/>
          <w:u w:val="none"/>
          <w:lang w:val="pl-PL"/>
        </w:rPr>
      </w:pPr>
    </w:p>
    <w:p w:rsidR="00B1752D"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lastRenderedPageBreak/>
        <w:t>Urząd Gminy Pomiechówek</w:t>
      </w:r>
    </w:p>
    <w:p w:rsidR="006A4737" w:rsidRPr="00325CF7"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ul. Szkolna 1a, 05-180 Pomiechówek</w:t>
      </w:r>
    </w:p>
    <w:p w:rsidR="006A4737" w:rsidRPr="007B0CCF"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 xml:space="preserve">„Oferta w postępowaniu na </w:t>
      </w:r>
      <w:r w:rsidR="00C20ADF">
        <w:rPr>
          <w:rFonts w:ascii="Open Sans" w:eastAsia="Times New Roman" w:hAnsi="Open Sans" w:cs="Open Sans"/>
          <w:u w:val="none"/>
          <w:lang w:val="pl-PL"/>
        </w:rPr>
        <w:t>b</w:t>
      </w:r>
      <w:r w:rsidR="00C20ADF" w:rsidRPr="00C20ADF">
        <w:rPr>
          <w:rFonts w:ascii="Open Sans" w:eastAsia="Times New Roman" w:hAnsi="Open Sans" w:cs="Open Sans"/>
          <w:u w:val="none"/>
          <w:lang w:val="pl-PL"/>
        </w:rPr>
        <w:t>udow</w:t>
      </w:r>
      <w:r w:rsidR="00C20ADF">
        <w:rPr>
          <w:rFonts w:ascii="Open Sans" w:eastAsia="Times New Roman" w:hAnsi="Open Sans" w:cs="Open Sans"/>
          <w:u w:val="none"/>
          <w:lang w:val="pl-PL"/>
        </w:rPr>
        <w:t>ę</w:t>
      </w:r>
      <w:r w:rsidR="00C20ADF" w:rsidRPr="00C20ADF">
        <w:rPr>
          <w:rFonts w:ascii="Open Sans" w:eastAsia="Times New Roman" w:hAnsi="Open Sans" w:cs="Open Sans"/>
          <w:u w:val="none"/>
          <w:lang w:val="pl-PL"/>
        </w:rPr>
        <w:t xml:space="preserve"> i przebudow</w:t>
      </w:r>
      <w:r w:rsidR="00C20ADF">
        <w:rPr>
          <w:rFonts w:ascii="Open Sans" w:eastAsia="Times New Roman" w:hAnsi="Open Sans" w:cs="Open Sans"/>
          <w:u w:val="none"/>
          <w:lang w:val="pl-PL"/>
        </w:rPr>
        <w:t>ę</w:t>
      </w:r>
      <w:r w:rsidR="00C20ADF" w:rsidRPr="00C20ADF">
        <w:rPr>
          <w:rFonts w:ascii="Open Sans" w:eastAsia="Times New Roman" w:hAnsi="Open Sans" w:cs="Open Sans"/>
          <w:u w:val="none"/>
          <w:lang w:val="pl-PL"/>
        </w:rPr>
        <w:t xml:space="preserve"> drogi gminnej nr 240556W </w:t>
      </w:r>
      <w:r w:rsidR="00C20ADF">
        <w:rPr>
          <w:rFonts w:ascii="Open Sans" w:eastAsia="Times New Roman" w:hAnsi="Open Sans" w:cs="Open Sans"/>
          <w:u w:val="none"/>
          <w:lang w:val="pl-PL"/>
        </w:rPr>
        <w:br/>
      </w:r>
      <w:r w:rsidR="00C20ADF" w:rsidRPr="00C20ADF">
        <w:rPr>
          <w:rFonts w:ascii="Open Sans" w:eastAsia="Times New Roman" w:hAnsi="Open Sans" w:cs="Open Sans"/>
          <w:u w:val="none"/>
          <w:lang w:val="pl-PL"/>
        </w:rPr>
        <w:t>w miejscowości Stanisławowo</w:t>
      </w:r>
      <w:r w:rsidR="00B1752D">
        <w:rPr>
          <w:rFonts w:ascii="Open Sans" w:eastAsia="Times New Roman" w:hAnsi="Open Sans" w:cs="Open Sans"/>
          <w:u w:val="none"/>
          <w:lang w:val="pl-PL"/>
        </w:rPr>
        <w:t xml:space="preserve"> </w:t>
      </w:r>
      <w:r w:rsidR="00CD2A93" w:rsidRPr="007B0CCF">
        <w:rPr>
          <w:rFonts w:ascii="Open Sans" w:eastAsia="Times New Roman" w:hAnsi="Open Sans" w:cs="Open Sans"/>
          <w:u w:val="none"/>
          <w:lang w:val="pl-PL"/>
        </w:rPr>
        <w:t>–</w:t>
      </w:r>
      <w:r w:rsidR="00B1752D">
        <w:rPr>
          <w:rFonts w:ascii="Open Sans" w:eastAsia="Times New Roman" w:hAnsi="Open Sans" w:cs="Open Sans"/>
          <w:u w:val="none"/>
          <w:lang w:val="pl-PL"/>
        </w:rPr>
        <w:t xml:space="preserve"> </w:t>
      </w:r>
      <w:r w:rsidRPr="007B0CCF">
        <w:rPr>
          <w:rFonts w:ascii="Open Sans" w:eastAsia="Times New Roman" w:hAnsi="Open Sans" w:cs="Open Sans"/>
          <w:u w:val="none"/>
          <w:lang w:val="pl-PL"/>
        </w:rPr>
        <w:t>N</w:t>
      </w:r>
      <w:r w:rsidR="00CD2A93" w:rsidRPr="007B0CCF">
        <w:rPr>
          <w:rFonts w:ascii="Open Sans" w:eastAsia="Times New Roman" w:hAnsi="Open Sans" w:cs="Open Sans"/>
          <w:u w:val="none"/>
          <w:lang w:val="pl-PL"/>
        </w:rPr>
        <w:t>ume</w:t>
      </w:r>
      <w:r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sidR="00B1752D">
        <w:rPr>
          <w:rFonts w:ascii="Open Sans" w:eastAsia="Times New Roman" w:hAnsi="Open Sans" w:cs="Open Sans"/>
          <w:u w:val="none"/>
          <w:lang w:val="pl-PL"/>
        </w:rPr>
        <w:t>4</w:t>
      </w:r>
      <w:r w:rsidR="003E728C" w:rsidRPr="007B0CCF">
        <w:rPr>
          <w:rFonts w:ascii="Open Sans" w:eastAsia="Times New Roman" w:hAnsi="Open Sans" w:cs="Open Sans"/>
          <w:u w:val="none"/>
          <w:lang w:val="pl-PL"/>
        </w:rPr>
        <w:t>.201</w:t>
      </w:r>
      <w:r w:rsidR="00DB2D54">
        <w:rPr>
          <w:rFonts w:ascii="Open Sans" w:eastAsia="Times New Roman" w:hAnsi="Open Sans" w:cs="Open Sans"/>
          <w:u w:val="none"/>
          <w:lang w:val="pl-PL"/>
        </w:rPr>
        <w:t>9</w:t>
      </w:r>
    </w:p>
    <w:p w:rsidR="006A4737" w:rsidRPr="007B0CCF" w:rsidRDefault="006A4737" w:rsidP="003E728C">
      <w:pPr>
        <w:pStyle w:val="Tekstpodstawowy"/>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B1752D">
        <w:rPr>
          <w:rFonts w:ascii="Open Sans" w:hAnsi="Open Sans" w:cs="Open Sans"/>
          <w:bCs w:val="0"/>
          <w:iCs/>
          <w:u w:val="none"/>
          <w:lang w:val="pl-PL"/>
        </w:rPr>
        <w:t>25.03</w:t>
      </w:r>
      <w:r w:rsidR="00E920FC">
        <w:rPr>
          <w:rFonts w:ascii="Open Sans" w:hAnsi="Open Sans" w:cs="Open Sans"/>
          <w:bCs w:val="0"/>
          <w:iCs/>
          <w:u w:val="none"/>
          <w:lang w:val="pl-PL"/>
        </w:rPr>
        <w:t>.2019</w:t>
      </w:r>
      <w:r w:rsidRPr="007B0CCF">
        <w:rPr>
          <w:rFonts w:ascii="Open Sans" w:hAnsi="Open Sans" w:cs="Open Sans"/>
          <w:bCs w:val="0"/>
          <w:iCs/>
          <w:u w:val="none"/>
        </w:rPr>
        <w:t xml:space="preserve"> r., godz. 1</w:t>
      </w:r>
      <w:r w:rsidRPr="007B0CCF">
        <w:rPr>
          <w:rFonts w:ascii="Open Sans" w:hAnsi="Open Sans" w:cs="Open Sans"/>
          <w:bCs w:val="0"/>
          <w:iCs/>
          <w:u w:val="none"/>
          <w:lang w:val="pl-PL"/>
        </w:rPr>
        <w:t>0</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3D3893" w:rsidRDefault="003D3893" w:rsidP="00325CF7">
      <w:pPr>
        <w:pStyle w:val="Tekstpodstawowy2"/>
        <w:spacing w:line="276" w:lineRule="auto"/>
        <w:ind w:left="720"/>
        <w:jc w:val="both"/>
        <w:rPr>
          <w:rFonts w:ascii="Open Sans" w:hAnsi="Open Sans" w:cs="Open Sans"/>
          <w:b w:val="0"/>
        </w:rPr>
      </w:pPr>
    </w:p>
    <w:p w:rsidR="00B1752D" w:rsidRDefault="00B1752D" w:rsidP="00325CF7">
      <w:pPr>
        <w:pStyle w:val="Tekstpodstawowy2"/>
        <w:spacing w:line="276" w:lineRule="auto"/>
        <w:ind w:left="720"/>
        <w:jc w:val="both"/>
        <w:rPr>
          <w:rFonts w:ascii="Open Sans" w:hAnsi="Open Sans" w:cs="Open Sans"/>
          <w:b w:val="0"/>
        </w:rPr>
      </w:pPr>
    </w:p>
    <w:p w:rsidR="00B1752D" w:rsidRDefault="00B1752D" w:rsidP="00325CF7">
      <w:pPr>
        <w:pStyle w:val="Tekstpodstawowy2"/>
        <w:spacing w:line="276" w:lineRule="auto"/>
        <w:ind w:left="720"/>
        <w:jc w:val="both"/>
        <w:rPr>
          <w:rFonts w:ascii="Open Sans" w:hAnsi="Open Sans" w:cs="Open Sans"/>
          <w:b w:val="0"/>
        </w:rPr>
      </w:pPr>
    </w:p>
    <w:p w:rsidR="00B1752D" w:rsidRPr="00325CF7" w:rsidRDefault="00B1752D" w:rsidP="00325CF7">
      <w:pPr>
        <w:pStyle w:val="Tekstpodstawowy2"/>
        <w:spacing w:line="276" w:lineRule="auto"/>
        <w:ind w:left="720"/>
        <w:jc w:val="both"/>
        <w:rPr>
          <w:rFonts w:ascii="Open Sans" w:hAnsi="Open Sans" w:cs="Open Sans"/>
          <w:b w:val="0"/>
        </w:rPr>
      </w:pPr>
    </w:p>
    <w:p w:rsidR="007A560D" w:rsidRPr="00325CF7" w:rsidRDefault="007A560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lastRenderedPageBreak/>
        <w:t>MIEJSCE ORAZ TERMIN SKŁADANIA I OTWARCIA OFERT.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567881">
        <w:rPr>
          <w:rFonts w:ascii="Open Sans" w:hAnsi="Open Sans" w:cs="Open Sans"/>
          <w:b/>
          <w:sz w:val="20"/>
          <w:szCs w:val="20"/>
        </w:rPr>
        <w:t>2</w:t>
      </w:r>
      <w:r w:rsidR="00EE3631">
        <w:rPr>
          <w:rFonts w:ascii="Open Sans" w:hAnsi="Open Sans" w:cs="Open Sans"/>
          <w:b/>
          <w:sz w:val="20"/>
          <w:szCs w:val="20"/>
        </w:rPr>
        <w:t>5</w:t>
      </w:r>
      <w:r w:rsidR="00567881">
        <w:rPr>
          <w:rFonts w:ascii="Open Sans" w:hAnsi="Open Sans" w:cs="Open Sans"/>
          <w:b/>
          <w:sz w:val="20"/>
          <w:szCs w:val="20"/>
        </w:rPr>
        <w:t>.0</w:t>
      </w:r>
      <w:r w:rsidR="00B1752D">
        <w:rPr>
          <w:rFonts w:ascii="Open Sans" w:hAnsi="Open Sans" w:cs="Open Sans"/>
          <w:b/>
          <w:sz w:val="20"/>
          <w:szCs w:val="20"/>
        </w:rPr>
        <w:t>3</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Pr="00325CF7">
        <w:rPr>
          <w:rFonts w:ascii="Open Sans" w:hAnsi="Open Sans" w:cs="Open Sans"/>
          <w:b/>
          <w:sz w:val="20"/>
          <w:szCs w:val="20"/>
        </w:rPr>
        <w:t>10</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567881">
        <w:rPr>
          <w:rFonts w:ascii="Open Sans" w:hAnsi="Open Sans" w:cs="Open Sans"/>
          <w:b/>
          <w:sz w:val="20"/>
          <w:szCs w:val="20"/>
        </w:rPr>
        <w:t>2</w:t>
      </w:r>
      <w:r w:rsidR="00EE3631">
        <w:rPr>
          <w:rFonts w:ascii="Open Sans" w:hAnsi="Open Sans" w:cs="Open Sans"/>
          <w:b/>
          <w:sz w:val="20"/>
          <w:szCs w:val="20"/>
        </w:rPr>
        <w:t>5</w:t>
      </w:r>
      <w:r w:rsidR="00567881">
        <w:rPr>
          <w:rFonts w:ascii="Open Sans" w:hAnsi="Open Sans" w:cs="Open Sans"/>
          <w:b/>
          <w:sz w:val="20"/>
          <w:szCs w:val="20"/>
        </w:rPr>
        <w:t>.0</w:t>
      </w:r>
      <w:r w:rsidR="00B1752D">
        <w:rPr>
          <w:rFonts w:ascii="Open Sans" w:hAnsi="Open Sans" w:cs="Open Sans"/>
          <w:b/>
          <w:sz w:val="20"/>
          <w:szCs w:val="20"/>
        </w:rPr>
        <w:t>3</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Pr="00325CF7">
        <w:rPr>
          <w:rFonts w:ascii="Open Sans" w:hAnsi="Open Sans" w:cs="Open Sans"/>
          <w:b/>
          <w:sz w:val="20"/>
          <w:szCs w:val="20"/>
        </w:rPr>
        <w:t>10</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Niezwłocznie po otwarciu ofert zamawiający zamieści na stronie </w:t>
      </w:r>
      <w:hyperlink r:id="rId11"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firm oraz adresów wykonawców, którzy złożyli oferty w terminie;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bookmarkStart w:id="5" w:name="_Hlk509313422"/>
      <w:r w:rsidRPr="00325CF7">
        <w:rPr>
          <w:rFonts w:ascii="Open Sans" w:hAnsi="Open Sans" w:cs="Open Sans"/>
          <w:sz w:val="20"/>
          <w:szCs w:val="20"/>
          <w:lang w:val="x-none"/>
        </w:rPr>
        <w:t xml:space="preserve">Cena oferty zostanie wyliczona przez Wykonawcę w oparciu o </w:t>
      </w:r>
      <w:r w:rsidRPr="00325CF7">
        <w:rPr>
          <w:rFonts w:ascii="Open Sans" w:hAnsi="Open Sans" w:cs="Open Sans"/>
          <w:b/>
          <w:sz w:val="20"/>
          <w:szCs w:val="20"/>
          <w:lang w:val="x-none"/>
        </w:rPr>
        <w:t>Kosztorys ofertow</w:t>
      </w:r>
      <w:r w:rsidR="007445A2">
        <w:rPr>
          <w:rFonts w:ascii="Open Sans" w:hAnsi="Open Sans" w:cs="Open Sans"/>
          <w:b/>
          <w:sz w:val="20"/>
          <w:szCs w:val="20"/>
        </w:rPr>
        <w:t>y</w:t>
      </w:r>
      <w:r w:rsidRPr="00325CF7">
        <w:rPr>
          <w:rFonts w:ascii="Open Sans" w:hAnsi="Open Sans" w:cs="Open Sans"/>
          <w:sz w:val="20"/>
          <w:szCs w:val="20"/>
          <w:lang w:val="x-none"/>
        </w:rPr>
        <w:t xml:space="preserve">, </w:t>
      </w:r>
      <w:r w:rsidRPr="00325CF7">
        <w:rPr>
          <w:rFonts w:ascii="Open Sans" w:hAnsi="Open Sans" w:cs="Open Sans"/>
          <w:sz w:val="20"/>
          <w:szCs w:val="20"/>
        </w:rPr>
        <w:t>sporządzon</w:t>
      </w:r>
      <w:r w:rsidR="007445A2">
        <w:rPr>
          <w:rFonts w:ascii="Open Sans" w:hAnsi="Open Sans" w:cs="Open Sans"/>
          <w:sz w:val="20"/>
          <w:szCs w:val="20"/>
        </w:rPr>
        <w:t>y</w:t>
      </w:r>
      <w:r w:rsidRPr="00325CF7">
        <w:rPr>
          <w:rFonts w:ascii="Open Sans" w:hAnsi="Open Sans" w:cs="Open Sans"/>
          <w:sz w:val="20"/>
          <w:szCs w:val="20"/>
        </w:rPr>
        <w:t xml:space="preserve"> na podstawie Przedmiar</w:t>
      </w:r>
      <w:r w:rsidR="007445A2">
        <w:rPr>
          <w:rFonts w:ascii="Open Sans" w:hAnsi="Open Sans" w:cs="Open Sans"/>
          <w:sz w:val="20"/>
          <w:szCs w:val="20"/>
        </w:rPr>
        <w:t>u</w:t>
      </w:r>
      <w:r w:rsidRPr="00325CF7">
        <w:rPr>
          <w:rFonts w:ascii="Open Sans" w:hAnsi="Open Sans" w:cs="Open Sans"/>
          <w:sz w:val="20"/>
          <w:szCs w:val="20"/>
        </w:rPr>
        <w:t xml:space="preserve"> robót, załączon</w:t>
      </w:r>
      <w:r w:rsidR="007445A2">
        <w:rPr>
          <w:rFonts w:ascii="Open Sans" w:hAnsi="Open Sans" w:cs="Open Sans"/>
          <w:sz w:val="20"/>
          <w:szCs w:val="20"/>
        </w:rPr>
        <w:t>ego</w:t>
      </w:r>
      <w:r w:rsidRPr="00325CF7">
        <w:rPr>
          <w:rFonts w:ascii="Open Sans" w:hAnsi="Open Sans" w:cs="Open Sans"/>
          <w:sz w:val="20"/>
          <w:szCs w:val="20"/>
        </w:rPr>
        <w:t xml:space="preserve"> do TOMU III SIWZ</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Kosztorys ofertow</w:t>
      </w:r>
      <w:r w:rsidR="007445A2">
        <w:rPr>
          <w:rFonts w:ascii="Open Sans" w:hAnsi="Open Sans" w:cs="Open Sans"/>
          <w:sz w:val="20"/>
          <w:szCs w:val="20"/>
        </w:rPr>
        <w:t>y</w:t>
      </w:r>
      <w:r w:rsidRPr="00325CF7">
        <w:rPr>
          <w:rFonts w:ascii="Open Sans" w:hAnsi="Open Sans" w:cs="Open Sans"/>
          <w:sz w:val="20"/>
          <w:szCs w:val="20"/>
          <w:lang w:val="x-none"/>
        </w:rPr>
        <w:t>, o który</w:t>
      </w:r>
      <w:r w:rsidR="007445A2">
        <w:rPr>
          <w:rFonts w:ascii="Open Sans" w:hAnsi="Open Sans" w:cs="Open Sans"/>
          <w:sz w:val="20"/>
          <w:szCs w:val="20"/>
        </w:rPr>
        <w:t>m</w:t>
      </w:r>
      <w:r w:rsidRPr="00325CF7">
        <w:rPr>
          <w:rFonts w:ascii="Open Sans" w:hAnsi="Open Sans" w:cs="Open Sans"/>
          <w:sz w:val="20"/>
          <w:szCs w:val="20"/>
          <w:lang w:val="x-none"/>
        </w:rPr>
        <w:t xml:space="preserve"> mowa w ust. 1 niniejszego Rozdziału należy sporządzić metodą kalkulacji uproszczonej ściśle według kolejności pozycji wyszczególnionych w </w:t>
      </w:r>
      <w:r w:rsidRPr="00325CF7">
        <w:rPr>
          <w:rFonts w:ascii="Open Sans" w:hAnsi="Open Sans" w:cs="Open Sans"/>
          <w:sz w:val="20"/>
          <w:szCs w:val="20"/>
        </w:rPr>
        <w:t>Przedmiar</w:t>
      </w:r>
      <w:r w:rsidR="007445A2">
        <w:rPr>
          <w:rFonts w:ascii="Open Sans" w:hAnsi="Open Sans" w:cs="Open Sans"/>
          <w:sz w:val="20"/>
          <w:szCs w:val="20"/>
        </w:rPr>
        <w:t>ze</w:t>
      </w:r>
      <w:r w:rsidR="00DE53A9" w:rsidRPr="00325CF7">
        <w:rPr>
          <w:rFonts w:ascii="Open Sans" w:hAnsi="Open Sans" w:cs="Open Sans"/>
          <w:sz w:val="20"/>
          <w:szCs w:val="20"/>
        </w:rPr>
        <w:t xml:space="preserve"> robót</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 xml:space="preserve">Wykonawca 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określi ceny jednostkowe netto oraz wartości netto dla wszystkich wymienionych pozycji, a następnie wyliczy wartość robót netto, podatek VAT i ostateczną wartość robót brutto.</w:t>
      </w:r>
    </w:p>
    <w:p w:rsidR="004E7670" w:rsidRPr="007D1831" w:rsidRDefault="004E7670" w:rsidP="00325CF7">
      <w:pPr>
        <w:pStyle w:val="Akapitzlist"/>
        <w:autoSpaceDE w:val="0"/>
        <w:autoSpaceDN w:val="0"/>
        <w:adjustRightInd w:val="0"/>
        <w:spacing w:after="0"/>
        <w:ind w:left="284"/>
        <w:jc w:val="both"/>
        <w:rPr>
          <w:rFonts w:ascii="Open Sans" w:hAnsi="Open Sans" w:cs="Open Sans"/>
          <w:b/>
          <w:color w:val="FF0000"/>
          <w:sz w:val="20"/>
          <w:szCs w:val="20"/>
        </w:rPr>
      </w:pPr>
      <w:r w:rsidRPr="007D1831">
        <w:rPr>
          <w:rFonts w:ascii="Open Sans" w:hAnsi="Open Sans" w:cs="Open Sans"/>
          <w:b/>
          <w:color w:val="FF0000"/>
          <w:sz w:val="20"/>
          <w:szCs w:val="20"/>
        </w:rPr>
        <w:t>UWAGA! Uproszczon</w:t>
      </w:r>
      <w:r w:rsidR="00D019B1" w:rsidRPr="007D1831">
        <w:rPr>
          <w:rFonts w:ascii="Open Sans" w:hAnsi="Open Sans" w:cs="Open Sans"/>
          <w:b/>
          <w:color w:val="FF0000"/>
          <w:sz w:val="20"/>
          <w:szCs w:val="20"/>
        </w:rPr>
        <w:t>y</w:t>
      </w:r>
      <w:r w:rsidRPr="007D1831">
        <w:rPr>
          <w:rFonts w:ascii="Open Sans" w:hAnsi="Open Sans" w:cs="Open Sans"/>
          <w:b/>
          <w:color w:val="FF0000"/>
          <w:sz w:val="20"/>
          <w:szCs w:val="20"/>
        </w:rPr>
        <w:t xml:space="preserve"> kosztorys ofertow</w:t>
      </w:r>
      <w:r w:rsidR="00D019B1" w:rsidRPr="007D1831">
        <w:rPr>
          <w:rFonts w:ascii="Open Sans" w:hAnsi="Open Sans" w:cs="Open Sans"/>
          <w:b/>
          <w:color w:val="FF0000"/>
          <w:sz w:val="20"/>
          <w:szCs w:val="20"/>
        </w:rPr>
        <w:t>y</w:t>
      </w:r>
      <w:r w:rsidRPr="007D1831">
        <w:rPr>
          <w:rFonts w:ascii="Open Sans" w:hAnsi="Open Sans" w:cs="Open Sans"/>
          <w:b/>
          <w:color w:val="FF0000"/>
          <w:sz w:val="20"/>
          <w:szCs w:val="20"/>
        </w:rPr>
        <w:t xml:space="preserve"> w przypadku </w:t>
      </w:r>
      <w:r w:rsidR="00D019B1" w:rsidRPr="007D1831">
        <w:rPr>
          <w:rFonts w:ascii="Open Sans" w:hAnsi="Open Sans" w:cs="Open Sans"/>
          <w:b/>
          <w:color w:val="FF0000"/>
          <w:sz w:val="20"/>
          <w:szCs w:val="20"/>
        </w:rPr>
        <w:t>jego</w:t>
      </w:r>
      <w:r w:rsidRPr="007D1831">
        <w:rPr>
          <w:rFonts w:ascii="Open Sans" w:hAnsi="Open Sans" w:cs="Open Sans"/>
          <w:b/>
          <w:color w:val="FF0000"/>
          <w:sz w:val="20"/>
          <w:szCs w:val="20"/>
        </w:rPr>
        <w:t xml:space="preserve"> niezłożenia, nie podlega uzupełnieniu na podstawie art. 26 ust. 3 ustawy Pzp. Oferta wykonawcy, który nie złoży </w:t>
      </w:r>
      <w:r w:rsidR="00D019B1" w:rsidRPr="007D1831">
        <w:rPr>
          <w:rFonts w:ascii="Open Sans" w:hAnsi="Open Sans" w:cs="Open Sans"/>
          <w:b/>
          <w:color w:val="FF0000"/>
          <w:sz w:val="20"/>
          <w:szCs w:val="20"/>
        </w:rPr>
        <w:t>tego</w:t>
      </w:r>
      <w:r w:rsidRPr="007D1831">
        <w:rPr>
          <w:rFonts w:ascii="Open Sans" w:hAnsi="Open Sans" w:cs="Open Sans"/>
          <w:b/>
          <w:color w:val="FF0000"/>
          <w:sz w:val="20"/>
          <w:szCs w:val="20"/>
        </w:rPr>
        <w:t xml:space="preserve"> dokument</w:t>
      </w:r>
      <w:r w:rsidR="00D019B1" w:rsidRPr="007D1831">
        <w:rPr>
          <w:rFonts w:ascii="Open Sans" w:hAnsi="Open Sans" w:cs="Open Sans"/>
          <w:b/>
          <w:color w:val="FF0000"/>
          <w:sz w:val="20"/>
          <w:szCs w:val="20"/>
        </w:rPr>
        <w:t>u</w:t>
      </w:r>
      <w:r w:rsidRPr="007D1831">
        <w:rPr>
          <w:rFonts w:ascii="Open Sans" w:hAnsi="Open Sans" w:cs="Open Sans"/>
          <w:b/>
          <w:color w:val="FF0000"/>
          <w:sz w:val="20"/>
          <w:szCs w:val="20"/>
        </w:rPr>
        <w:t xml:space="preserve"> podlegać będzie odrzuceniu na podstawie art. 89 ust. 1 pkt 2 ustawy Pzp – jej treść nie odpowiada treści specyfikacji istotnych warunków zamówienia, z zastrzeżeniem art. 87 ust. 2 pkt 3 ustawy Pzp.</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Łączną </w:t>
      </w:r>
      <w:r w:rsidRPr="00325CF7">
        <w:rPr>
          <w:rFonts w:ascii="Open Sans" w:hAnsi="Open Sans" w:cs="Open Sans"/>
          <w:sz w:val="20"/>
          <w:szCs w:val="20"/>
          <w:lang w:val="x-none"/>
        </w:rPr>
        <w:t xml:space="preserve">wartość robót </w:t>
      </w:r>
      <w:r w:rsidRPr="00325CF7">
        <w:rPr>
          <w:rFonts w:ascii="Open Sans" w:hAnsi="Open Sans" w:cs="Open Sans"/>
          <w:sz w:val="20"/>
          <w:szCs w:val="20"/>
        </w:rPr>
        <w:t xml:space="preserve">netto, podatek VAT i łączną ostateczną wartość robót </w:t>
      </w:r>
      <w:r w:rsidRPr="00325CF7">
        <w:rPr>
          <w:rFonts w:ascii="Open Sans" w:hAnsi="Open Sans" w:cs="Open Sans"/>
          <w:sz w:val="20"/>
          <w:szCs w:val="20"/>
          <w:lang w:val="x-none"/>
        </w:rPr>
        <w:t xml:space="preserve">brutto wykazaną </w:t>
      </w:r>
      <w:r w:rsidR="00211F8C" w:rsidRPr="00325CF7">
        <w:rPr>
          <w:rFonts w:ascii="Open Sans" w:hAnsi="Open Sans" w:cs="Open Sans"/>
          <w:sz w:val="20"/>
          <w:szCs w:val="20"/>
          <w:lang w:val="x-none"/>
        </w:rPr>
        <w:br/>
      </w:r>
      <w:r w:rsidRPr="00325CF7">
        <w:rPr>
          <w:rFonts w:ascii="Open Sans" w:hAnsi="Open Sans" w:cs="Open Sans"/>
          <w:sz w:val="20"/>
          <w:szCs w:val="20"/>
          <w:lang w:val="x-none"/>
        </w:rPr>
        <w:t xml:space="preserve">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Wykonawca przeniesie do</w:t>
      </w:r>
      <w:r w:rsidRPr="00325CF7">
        <w:rPr>
          <w:rFonts w:ascii="Open Sans" w:hAnsi="Open Sans" w:cs="Open Sans"/>
          <w:sz w:val="20"/>
          <w:szCs w:val="20"/>
        </w:rPr>
        <w:t xml:space="preserve"> pkt 3</w:t>
      </w:r>
      <w:r w:rsidRPr="00325CF7">
        <w:rPr>
          <w:rFonts w:ascii="Open Sans" w:hAnsi="Open Sans" w:cs="Open Sans"/>
          <w:sz w:val="20"/>
          <w:szCs w:val="20"/>
          <w:lang w:val="x-none"/>
        </w:rPr>
        <w:t xml:space="preserve"> Formularza „Oferta”</w:t>
      </w:r>
      <w:r w:rsidRPr="00C014EA">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Wykonawca obliczając cenę oferty musi uwzględnić w Kosztorys</w:t>
      </w:r>
      <w:r w:rsidR="00133BE6">
        <w:rPr>
          <w:rFonts w:ascii="Open Sans" w:hAnsi="Open Sans" w:cs="Open Sans"/>
          <w:sz w:val="20"/>
          <w:szCs w:val="20"/>
        </w:rPr>
        <w:t>ie</w:t>
      </w:r>
      <w:r w:rsidRPr="00325CF7">
        <w:rPr>
          <w:rFonts w:ascii="Open Sans" w:hAnsi="Open Sans" w:cs="Open Sans"/>
          <w:sz w:val="20"/>
          <w:szCs w:val="20"/>
          <w:lang w:val="x-none"/>
        </w:rPr>
        <w:t xml:space="preserve"> ofertowy</w:t>
      </w:r>
      <w:r w:rsidR="00133BE6">
        <w:rPr>
          <w:rFonts w:ascii="Open Sans" w:hAnsi="Open Sans" w:cs="Open Sans"/>
          <w:sz w:val="20"/>
          <w:szCs w:val="20"/>
        </w:rPr>
        <w:t>m</w:t>
      </w:r>
      <w:r w:rsidRPr="00325CF7">
        <w:rPr>
          <w:rFonts w:ascii="Open Sans" w:hAnsi="Open Sans" w:cs="Open Sans"/>
          <w:sz w:val="20"/>
          <w:szCs w:val="20"/>
          <w:lang w:val="x-none"/>
        </w:rPr>
        <w:t xml:space="preserve"> wszystkie pozycje</w:t>
      </w:r>
      <w:r w:rsidRPr="00325CF7">
        <w:rPr>
          <w:rFonts w:ascii="Open Sans" w:hAnsi="Open Sans" w:cs="Open Sans"/>
          <w:sz w:val="20"/>
          <w:szCs w:val="20"/>
          <w:lang w:val="x-none"/>
        </w:rPr>
        <w:br/>
        <w:t>opisane</w:t>
      </w:r>
      <w:r w:rsidRPr="00325CF7">
        <w:rPr>
          <w:rFonts w:ascii="Open Sans" w:hAnsi="Open Sans" w:cs="Open Sans"/>
          <w:sz w:val="20"/>
          <w:szCs w:val="20"/>
        </w:rPr>
        <w:t xml:space="preserve"> w Przedmiar</w:t>
      </w:r>
      <w:r w:rsidR="00133BE6">
        <w:rPr>
          <w:rFonts w:ascii="Open Sans" w:hAnsi="Open Sans" w:cs="Open Sans"/>
          <w:sz w:val="20"/>
          <w:szCs w:val="20"/>
        </w:rPr>
        <w:t>ze</w:t>
      </w:r>
      <w:r w:rsidRPr="00325CF7">
        <w:rPr>
          <w:rFonts w:ascii="Open Sans" w:hAnsi="Open Sans" w:cs="Open Sans"/>
          <w:sz w:val="20"/>
          <w:szCs w:val="20"/>
        </w:rPr>
        <w:t xml:space="preserve"> robót</w:t>
      </w:r>
      <w:r w:rsidRPr="00325CF7">
        <w:rPr>
          <w:rFonts w:ascii="Open Sans" w:hAnsi="Open Sans" w:cs="Open Sans"/>
          <w:sz w:val="20"/>
          <w:szCs w:val="20"/>
          <w:lang w:val="x-none"/>
        </w:rPr>
        <w:t>. Wykonawca nie może również wprowadzać zmian do kosztorys</w:t>
      </w:r>
      <w:r w:rsidR="00133BE6">
        <w:rPr>
          <w:rFonts w:ascii="Open Sans" w:hAnsi="Open Sans" w:cs="Open Sans"/>
          <w:sz w:val="20"/>
          <w:szCs w:val="20"/>
        </w:rPr>
        <w:t>u</w:t>
      </w:r>
      <w:r w:rsidRPr="00325CF7">
        <w:rPr>
          <w:rFonts w:ascii="Open Sans" w:hAnsi="Open Sans" w:cs="Open Sans"/>
          <w:sz w:val="20"/>
          <w:szCs w:val="20"/>
          <w:lang w:val="x-none"/>
        </w:rPr>
        <w:t xml:space="preserve"> ofertow</w:t>
      </w:r>
      <w:r w:rsidR="00133BE6">
        <w:rPr>
          <w:rFonts w:ascii="Open Sans" w:hAnsi="Open Sans" w:cs="Open Sans"/>
          <w:sz w:val="20"/>
          <w:szCs w:val="20"/>
        </w:rPr>
        <w:t>ego</w:t>
      </w:r>
      <w:r w:rsidRPr="00325CF7">
        <w:rPr>
          <w:rFonts w:ascii="Open Sans" w:hAnsi="Open Sans" w:cs="Open Sans"/>
          <w:sz w:val="20"/>
          <w:szCs w:val="20"/>
          <w:lang w:val="x-none"/>
        </w:rPr>
        <w:t>. Wszystkie błędy ujawnione w SIWZ Wykonawca winien zgłosić Zamawiającemu przed terminem składania ofert.</w:t>
      </w:r>
    </w:p>
    <w:bookmarkEnd w:id="5"/>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zmienionych Przedmiarów robót.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Wszystkie informacje finansowe należy podać w polskich złotych.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Zaoferowane ceny brutto winny być liczone w walucie polskiej z dokładnością do dwóch miejsc po przecinku w rozumieniu art. 3 ust. 1 pkt 1 i ust. 2 ustawy z dnia 9 maja 2014 r. o informowaniu  </w:t>
      </w:r>
      <w:r w:rsidRPr="00325CF7">
        <w:rPr>
          <w:rFonts w:ascii="Open Sans" w:hAnsi="Open Sans" w:cs="Open Sans"/>
          <w:sz w:val="20"/>
          <w:szCs w:val="20"/>
        </w:rPr>
        <w:br/>
        <w:t>o cenach towarów i usług (Dz. U. poz. 915).</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Do porównania ofert będzie brana pod uwagę całkowita cena brutto (z VAT).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Cena brutto oferty musi być podana cyfrowo i słownie, wyrażona w złotych polskich w zaokrągleniu do dwóch miejsc po przecinku (grosze).</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cenę wskazaną w „Formularzu Ofertowym”.</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Informacje dotyczące walut obcych, w jakich mogą być prowadzone rozliczenia między Zamawiającym a Wykonawcą – jedynie w złotych polskich.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0CC" w:rsidRPr="00325CF7" w:rsidRDefault="00BD50CC" w:rsidP="00325CF7">
      <w:pPr>
        <w:pStyle w:val="Tekstpodstawowy2"/>
        <w:spacing w:line="276" w:lineRule="auto"/>
        <w:ind w:left="720"/>
        <w:jc w:val="both"/>
        <w:rPr>
          <w:rFonts w:ascii="Open Sans" w:hAnsi="Open Sans" w:cs="Open Sans"/>
          <w:bCs/>
        </w:rPr>
      </w:pPr>
    </w:p>
    <w:p w:rsidR="00A06658" w:rsidRPr="00325CF7" w:rsidRDefault="00A06658"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 xml:space="preserve">Okres </w:t>
      </w:r>
      <w:r w:rsidR="002C7AC0" w:rsidRPr="00325CF7">
        <w:rPr>
          <w:rFonts w:ascii="Open Sans" w:hAnsi="Open Sans" w:cs="Open Sans"/>
          <w:sz w:val="20"/>
          <w:szCs w:val="20"/>
        </w:rPr>
        <w:t>G</w:t>
      </w:r>
      <w:r w:rsidRPr="00325CF7">
        <w:rPr>
          <w:rFonts w:ascii="Open Sans" w:hAnsi="Open Sans" w:cs="Open Sans"/>
          <w:sz w:val="20"/>
          <w:szCs w:val="20"/>
        </w:rPr>
        <w:t>warancji</w:t>
      </w:r>
      <w:r w:rsidR="00D3362C" w:rsidRPr="00325CF7">
        <w:rPr>
          <w:rFonts w:ascii="Open Sans" w:hAnsi="Open Sans" w:cs="Open Sans"/>
          <w:sz w:val="20"/>
          <w:szCs w:val="20"/>
        </w:rPr>
        <w:t xml:space="preserve"> i </w:t>
      </w:r>
      <w:r w:rsidR="002C7AC0" w:rsidRPr="00325CF7">
        <w:rPr>
          <w:rFonts w:ascii="Open Sans" w:hAnsi="Open Sans" w:cs="Open Sans"/>
          <w:sz w:val="20"/>
          <w:szCs w:val="20"/>
        </w:rPr>
        <w:t>R</w:t>
      </w:r>
      <w:r w:rsidR="00D3362C" w:rsidRPr="00325CF7">
        <w:rPr>
          <w:rFonts w:ascii="Open Sans" w:hAnsi="Open Sans" w:cs="Open Sans"/>
          <w:sz w:val="20"/>
          <w:szCs w:val="20"/>
        </w:rPr>
        <w:t>ękojmi</w:t>
      </w:r>
      <w:r w:rsidRPr="00325CF7">
        <w:rPr>
          <w:rFonts w:ascii="Open Sans" w:hAnsi="Open Sans" w:cs="Open Sans"/>
          <w:sz w:val="20"/>
          <w:szCs w:val="20"/>
        </w:rPr>
        <w:t xml:space="preserve"> – 40%</w:t>
      </w:r>
    </w:p>
    <w:p w:rsidR="002C7AC0"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84064D">
        <w:trPr>
          <w:cantSplit/>
          <w:trHeight w:val="70"/>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r w:rsidR="00367894" w:rsidRPr="00325CF7">
              <w:rPr>
                <w:rFonts w:ascii="Open Sans" w:hAnsi="Open Sans" w:cs="Open Sans"/>
                <w:b/>
                <w:sz w:val="20"/>
                <w:szCs w:val="20"/>
              </w:rPr>
              <w:t xml:space="preserve"> </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bCs/>
          <w:sz w:val="20"/>
          <w:szCs w:val="20"/>
        </w:rPr>
        <w:t>Opis 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 będzie rozpatrywan</w:t>
      </w:r>
      <w:r w:rsidR="00D3362C" w:rsidRPr="00325CF7">
        <w:rPr>
          <w:rFonts w:ascii="Open Sans" w:hAnsi="Open Sans" w:cs="Open Sans"/>
          <w:sz w:val="20"/>
          <w:szCs w:val="20"/>
        </w:rPr>
        <w:t>e</w:t>
      </w:r>
      <w:r w:rsidRPr="00325CF7">
        <w:rPr>
          <w:rFonts w:ascii="Open Sans" w:hAnsi="Open Sans" w:cs="Open Sans"/>
          <w:sz w:val="20"/>
          <w:szCs w:val="20"/>
        </w:rPr>
        <w:t xml:space="preserve"> na podstawie długości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zadeklarowanego przez Wykonawcę w pkt 4 Formularza Oferty.</w:t>
      </w:r>
    </w:p>
    <w:p w:rsidR="002C7AC0" w:rsidRPr="00325CF7" w:rsidRDefault="00367894" w:rsidP="00325CF7">
      <w:pPr>
        <w:pStyle w:val="Akapitzlist"/>
        <w:spacing w:after="0"/>
        <w:ind w:left="284"/>
        <w:jc w:val="both"/>
        <w:rPr>
          <w:rFonts w:ascii="Open Sans" w:hAnsi="Open Sans" w:cs="Open Sans"/>
          <w:b/>
          <w:sz w:val="20"/>
          <w:szCs w:val="20"/>
        </w:rPr>
      </w:pPr>
      <w:r w:rsidRPr="00325CF7">
        <w:rPr>
          <w:rFonts w:ascii="Open Sans" w:hAnsi="Open Sans" w:cs="Open Sans"/>
          <w:b/>
          <w:sz w:val="20"/>
          <w:szCs w:val="20"/>
        </w:rPr>
        <w:t>UWAGA:</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Najkrótszy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wymagany przez Zamawiającego: 3</w:t>
      </w:r>
      <w:r w:rsidR="00CC6902" w:rsidRPr="00325CF7">
        <w:rPr>
          <w:rFonts w:ascii="Open Sans" w:hAnsi="Open Sans" w:cs="Open Sans"/>
          <w:sz w:val="20"/>
          <w:szCs w:val="20"/>
        </w:rPr>
        <w:t xml:space="preserve"> lata</w:t>
      </w:r>
      <w:r w:rsidRPr="00325CF7">
        <w:rPr>
          <w:rFonts w:ascii="Open Sans" w:hAnsi="Open Sans" w:cs="Open Sans"/>
          <w:sz w:val="20"/>
          <w:szCs w:val="20"/>
        </w:rPr>
        <w:t>.</w:t>
      </w:r>
    </w:p>
    <w:p w:rsidR="002C7AC0" w:rsidRPr="00325CF7" w:rsidRDefault="00EA1B50"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Najdłuższy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D3362C" w:rsidRPr="00325CF7">
        <w:rPr>
          <w:rFonts w:ascii="Open Sans" w:hAnsi="Open Sans" w:cs="Open Sans"/>
          <w:sz w:val="20"/>
          <w:szCs w:val="20"/>
        </w:rPr>
        <w:t xml:space="preserve"> </w:t>
      </w:r>
      <w:r w:rsidR="00367894" w:rsidRPr="00325CF7">
        <w:rPr>
          <w:rFonts w:ascii="Open Sans" w:hAnsi="Open Sans" w:cs="Open Sans"/>
          <w:sz w:val="20"/>
          <w:szCs w:val="20"/>
        </w:rPr>
        <w:t xml:space="preserve">uwzględniony do oceny ofert: </w:t>
      </w:r>
      <w:r w:rsidR="00CC6902" w:rsidRPr="00325CF7">
        <w:rPr>
          <w:rFonts w:ascii="Open Sans" w:hAnsi="Open Sans" w:cs="Open Sans"/>
          <w:sz w:val="20"/>
          <w:szCs w:val="20"/>
        </w:rPr>
        <w:t>5 lat</w:t>
      </w:r>
      <w:r w:rsidR="00367894" w:rsidRPr="00325CF7">
        <w:rPr>
          <w:rFonts w:ascii="Open Sans" w:hAnsi="Open Sans" w:cs="Open Sans"/>
          <w:sz w:val="20"/>
          <w:szCs w:val="20"/>
        </w:rPr>
        <w:t>.</w:t>
      </w:r>
    </w:p>
    <w:p w:rsidR="002C7AC0" w:rsidRPr="00325CF7" w:rsidRDefault="00D3362C"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Wykonawca </w:t>
      </w:r>
      <w:r w:rsidR="00173C99" w:rsidRPr="00325CF7">
        <w:rPr>
          <w:rFonts w:ascii="Open Sans" w:hAnsi="Open Sans" w:cs="Open Sans"/>
          <w:sz w:val="20"/>
          <w:szCs w:val="20"/>
        </w:rPr>
        <w:t>musi</w:t>
      </w:r>
      <w:r w:rsidRPr="00325CF7">
        <w:rPr>
          <w:rFonts w:ascii="Open Sans" w:hAnsi="Open Sans" w:cs="Open Sans"/>
          <w:sz w:val="20"/>
          <w:szCs w:val="20"/>
        </w:rPr>
        <w:t xml:space="preserve"> zaproponować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367894" w:rsidRPr="00325CF7">
        <w:rPr>
          <w:rFonts w:ascii="Open Sans" w:hAnsi="Open Sans" w:cs="Open Sans"/>
          <w:sz w:val="20"/>
          <w:szCs w:val="20"/>
        </w:rPr>
        <w:t xml:space="preserve"> w </w:t>
      </w:r>
      <w:r w:rsidR="00CC6902" w:rsidRPr="00325CF7">
        <w:rPr>
          <w:rFonts w:ascii="Open Sans" w:hAnsi="Open Sans" w:cs="Open Sans"/>
          <w:sz w:val="20"/>
          <w:szCs w:val="20"/>
        </w:rPr>
        <w:t xml:space="preserve">pełnych latach </w:t>
      </w:r>
      <w:r w:rsidR="00511B76" w:rsidRPr="00325CF7">
        <w:rPr>
          <w:rFonts w:ascii="Open Sans" w:hAnsi="Open Sans" w:cs="Open Sans"/>
          <w:sz w:val="20"/>
          <w:szCs w:val="20"/>
        </w:rPr>
        <w:t xml:space="preserve">w </w:t>
      </w:r>
      <w:r w:rsidR="00367894" w:rsidRPr="00325CF7">
        <w:rPr>
          <w:rFonts w:ascii="Open Sans" w:hAnsi="Open Sans" w:cs="Open Sans"/>
          <w:sz w:val="20"/>
          <w:szCs w:val="20"/>
        </w:rPr>
        <w:t xml:space="preserve">przedziale od </w:t>
      </w:r>
      <w:r w:rsidR="00CC6902" w:rsidRPr="00325CF7">
        <w:rPr>
          <w:rFonts w:ascii="Open Sans" w:hAnsi="Open Sans" w:cs="Open Sans"/>
          <w:sz w:val="20"/>
          <w:szCs w:val="20"/>
        </w:rPr>
        <w:t>3</w:t>
      </w:r>
      <w:r w:rsidR="00367894" w:rsidRPr="00325CF7">
        <w:rPr>
          <w:rFonts w:ascii="Open Sans" w:hAnsi="Open Sans" w:cs="Open Sans"/>
          <w:sz w:val="20"/>
          <w:szCs w:val="20"/>
        </w:rPr>
        <w:t xml:space="preserve"> do </w:t>
      </w:r>
      <w:r w:rsidR="00CC6902" w:rsidRPr="00325CF7">
        <w:rPr>
          <w:rFonts w:ascii="Open Sans" w:hAnsi="Open Sans" w:cs="Open Sans"/>
          <w:sz w:val="20"/>
          <w:szCs w:val="20"/>
        </w:rPr>
        <w:t>5 lat.</w:t>
      </w:r>
    </w:p>
    <w:p w:rsidR="002C7AC0" w:rsidRPr="00325CF7" w:rsidRDefault="00205C8E"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Zaoferowany przez Wykonawcę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t>
      </w:r>
      <w:r w:rsidR="00367894" w:rsidRPr="00325CF7">
        <w:rPr>
          <w:rFonts w:ascii="Open Sans" w:hAnsi="Open Sans" w:cs="Open Sans"/>
          <w:sz w:val="20"/>
          <w:szCs w:val="20"/>
        </w:rPr>
        <w:t xml:space="preserve">zostanie uwzględniony w umowie </w:t>
      </w:r>
      <w:r w:rsidR="002C7AC0" w:rsidRPr="00325CF7">
        <w:rPr>
          <w:rFonts w:ascii="Open Sans" w:hAnsi="Open Sans" w:cs="Open Sans"/>
          <w:sz w:val="20"/>
          <w:szCs w:val="20"/>
        </w:rPr>
        <w:br/>
      </w:r>
      <w:r w:rsidR="00367894" w:rsidRPr="00325CF7">
        <w:rPr>
          <w:rFonts w:ascii="Open Sans" w:hAnsi="Open Sans" w:cs="Open Sans"/>
          <w:sz w:val="20"/>
          <w:szCs w:val="20"/>
        </w:rPr>
        <w:t>z Wykonawcą.</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lastRenderedPageBreak/>
        <w:t xml:space="preserve">Wykonawca, który zaoferuje najkorzystniejszy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205C8E" w:rsidRPr="00325CF7">
        <w:rPr>
          <w:rFonts w:ascii="Open Sans" w:hAnsi="Open Sans" w:cs="Open Sans"/>
          <w:sz w:val="20"/>
          <w:szCs w:val="20"/>
        </w:rPr>
        <w:t xml:space="preserve"> 5 lat – otrzyma</w:t>
      </w:r>
      <w:r w:rsidRPr="00325CF7">
        <w:rPr>
          <w:rFonts w:ascii="Open Sans" w:hAnsi="Open Sans" w:cs="Open Sans"/>
          <w:sz w:val="20"/>
          <w:szCs w:val="20"/>
        </w:rPr>
        <w:t xml:space="preserve"> 40 pkt - maksymalną liczbę punktów</w:t>
      </w:r>
      <w:r w:rsidR="005766AA">
        <w:rPr>
          <w:rFonts w:ascii="Open Sans" w:hAnsi="Open Sans" w:cs="Open Sans"/>
          <w:sz w:val="20"/>
          <w:szCs w:val="20"/>
        </w:rPr>
        <w:t>;</w:t>
      </w:r>
    </w:p>
    <w:p w:rsidR="00CC6902" w:rsidRPr="00325CF7" w:rsidRDefault="00205C8E"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w:t>
      </w:r>
      <w:r w:rsidR="00A86D25"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A86D25" w:rsidRPr="00325CF7">
        <w:rPr>
          <w:rFonts w:ascii="Open Sans" w:hAnsi="Open Sans" w:cs="Open Sans"/>
          <w:sz w:val="20"/>
          <w:szCs w:val="20"/>
        </w:rPr>
        <w:t>”</w:t>
      </w:r>
      <w:r w:rsidR="00CC6902" w:rsidRPr="00325CF7">
        <w:rPr>
          <w:rFonts w:ascii="Open Sans" w:hAnsi="Open Sans" w:cs="Open Sans"/>
          <w:sz w:val="20"/>
          <w:szCs w:val="20"/>
        </w:rPr>
        <w:t xml:space="preserve"> 4 lata – otrzym</w:t>
      </w:r>
      <w:r w:rsidRPr="00325CF7">
        <w:rPr>
          <w:rFonts w:ascii="Open Sans" w:hAnsi="Open Sans" w:cs="Open Sans"/>
          <w:sz w:val="20"/>
          <w:szCs w:val="20"/>
        </w:rPr>
        <w:t>a</w:t>
      </w:r>
      <w:r w:rsidR="00CC6902" w:rsidRPr="00325CF7">
        <w:rPr>
          <w:rFonts w:ascii="Open Sans" w:hAnsi="Open Sans" w:cs="Open Sans"/>
          <w:sz w:val="20"/>
          <w:szCs w:val="20"/>
        </w:rPr>
        <w:t xml:space="preserve"> 20 pkt</w:t>
      </w:r>
      <w:r w:rsidR="005766AA">
        <w:rPr>
          <w:rFonts w:ascii="Open Sans" w:hAnsi="Open Sans" w:cs="Open Sans"/>
          <w:sz w:val="20"/>
          <w:szCs w:val="20"/>
        </w:rPr>
        <w:t>;</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Wykonawca, któr</w:t>
      </w:r>
      <w:r w:rsidR="00205C8E" w:rsidRPr="00325CF7">
        <w:rPr>
          <w:rFonts w:ascii="Open Sans" w:hAnsi="Open Sans" w:cs="Open Sans"/>
          <w:sz w:val="20"/>
          <w:szCs w:val="20"/>
        </w:rPr>
        <w:t xml:space="preserve">y zaoferuje najmniej korzystny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3 lata – otrzym</w:t>
      </w:r>
      <w:r w:rsidR="00205C8E" w:rsidRPr="00325CF7">
        <w:rPr>
          <w:rFonts w:ascii="Open Sans" w:hAnsi="Open Sans" w:cs="Open Sans"/>
          <w:sz w:val="20"/>
          <w:szCs w:val="20"/>
        </w:rPr>
        <w:t>a</w:t>
      </w:r>
      <w:r w:rsidRPr="00325CF7">
        <w:rPr>
          <w:rFonts w:ascii="Open Sans" w:hAnsi="Open Sans" w:cs="Open Sans"/>
          <w:sz w:val="20"/>
          <w:szCs w:val="20"/>
        </w:rPr>
        <w:t xml:space="preserve"> 0 pkt.</w:t>
      </w:r>
    </w:p>
    <w:p w:rsidR="004730DC"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Zamawiający informuje, iż w sytuacji, w której Wykonawca nie wskaże w</w:t>
      </w:r>
      <w:r w:rsidR="00D0304B" w:rsidRPr="00325CF7">
        <w:rPr>
          <w:rFonts w:ascii="Open Sans" w:hAnsi="Open Sans" w:cs="Open Sans"/>
          <w:color w:val="000000"/>
          <w:sz w:val="20"/>
          <w:szCs w:val="20"/>
        </w:rPr>
        <w:t xml:space="preserve"> </w:t>
      </w:r>
      <w:r w:rsidRPr="00325CF7">
        <w:rPr>
          <w:rFonts w:ascii="Open Sans" w:hAnsi="Open Sans" w:cs="Open Sans"/>
          <w:color w:val="000000"/>
          <w:sz w:val="20"/>
          <w:szCs w:val="20"/>
        </w:rPr>
        <w:t>Formularzu Ofert</w:t>
      </w:r>
      <w:r w:rsidR="0052493D" w:rsidRPr="00325CF7">
        <w:rPr>
          <w:rFonts w:ascii="Open Sans" w:hAnsi="Open Sans" w:cs="Open Sans"/>
          <w:color w:val="000000"/>
          <w:sz w:val="20"/>
          <w:szCs w:val="20"/>
        </w:rPr>
        <w:t xml:space="preserve">y </w:t>
      </w:r>
      <w:r w:rsidR="00C83ABB" w:rsidRPr="00325CF7">
        <w:rPr>
          <w:rFonts w:ascii="Open Sans" w:hAnsi="Open Sans" w:cs="Open Sans"/>
          <w:color w:val="000000"/>
          <w:sz w:val="20"/>
          <w:szCs w:val="20"/>
        </w:rPr>
        <w:t xml:space="preserve">w </w:t>
      </w:r>
      <w:r w:rsidRPr="00325CF7">
        <w:rPr>
          <w:rFonts w:ascii="Open Sans" w:hAnsi="Open Sans" w:cs="Open Sans"/>
          <w:color w:val="000000"/>
          <w:sz w:val="20"/>
          <w:szCs w:val="20"/>
        </w:rPr>
        <w:t xml:space="preserve">pkt </w:t>
      </w:r>
      <w:r w:rsidR="00C83ABB" w:rsidRPr="00325CF7">
        <w:rPr>
          <w:rFonts w:ascii="Open Sans" w:hAnsi="Open Sans" w:cs="Open Sans"/>
          <w:color w:val="000000"/>
          <w:sz w:val="20"/>
          <w:szCs w:val="20"/>
        </w:rPr>
        <w:t>4</w:t>
      </w:r>
      <w:r w:rsidR="0052493D" w:rsidRPr="00325CF7">
        <w:rPr>
          <w:rFonts w:ascii="Open Sans" w:hAnsi="Open Sans" w:cs="Open Sans"/>
          <w:color w:val="000000"/>
          <w:sz w:val="20"/>
          <w:szCs w:val="20"/>
        </w:rPr>
        <w:t xml:space="preserve"> długości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Okresu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Zamawiający do oceny oferty, przyjmie najkrótszy możliwy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00C83ABB" w:rsidRPr="00325CF7">
        <w:rPr>
          <w:rFonts w:ascii="Open Sans" w:hAnsi="Open Sans" w:cs="Open Sans"/>
          <w:color w:val="000000"/>
          <w:sz w:val="20"/>
          <w:szCs w:val="20"/>
        </w:rPr>
        <w:t>,</w:t>
      </w:r>
      <w:r w:rsidRPr="00325CF7">
        <w:rPr>
          <w:rFonts w:ascii="Open Sans" w:hAnsi="Open Sans" w:cs="Open Sans"/>
          <w:color w:val="000000"/>
          <w:sz w:val="20"/>
          <w:szCs w:val="20"/>
        </w:rPr>
        <w:t xml:space="preserve"> tj. 3</w:t>
      </w:r>
      <w:r w:rsidR="00C83ABB" w:rsidRPr="00325CF7">
        <w:rPr>
          <w:rFonts w:ascii="Open Sans" w:hAnsi="Open Sans" w:cs="Open Sans"/>
          <w:color w:val="000000"/>
          <w:sz w:val="20"/>
          <w:szCs w:val="20"/>
        </w:rPr>
        <w:t xml:space="preserve"> lata, </w:t>
      </w:r>
      <w:r w:rsidRPr="00325CF7">
        <w:rPr>
          <w:rFonts w:ascii="Open Sans" w:hAnsi="Open Sans" w:cs="Open Sans"/>
          <w:color w:val="000000"/>
          <w:sz w:val="20"/>
          <w:szCs w:val="20"/>
        </w:rPr>
        <w:t>a w kryterium „</w:t>
      </w:r>
      <w:r w:rsidR="004730DC" w:rsidRPr="00325CF7">
        <w:rPr>
          <w:rFonts w:ascii="Open Sans" w:hAnsi="Open Sans" w:cs="Open Sans"/>
          <w:sz w:val="20"/>
          <w:szCs w:val="20"/>
        </w:rPr>
        <w:t>Okres Gwarancji i Rękojmi</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Wykonawca otrzyma</w:t>
      </w:r>
      <w:r w:rsidR="004730DC" w:rsidRPr="00325CF7">
        <w:rPr>
          <w:rFonts w:ascii="Open Sans" w:hAnsi="Open Sans" w:cs="Open Sans"/>
          <w:color w:val="000000"/>
          <w:sz w:val="20"/>
          <w:szCs w:val="20"/>
        </w:rPr>
        <w:t xml:space="preserve"> 0 pkt.</w:t>
      </w:r>
    </w:p>
    <w:p w:rsidR="00B61296"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 xml:space="preserve">W sytuacji, w której Wykonawca wskaże w Formularzu Oferta </w:t>
      </w:r>
      <w:r w:rsidR="00C83ABB" w:rsidRPr="00325CF7">
        <w:rPr>
          <w:rFonts w:ascii="Open Sans" w:hAnsi="Open Sans" w:cs="Open Sans"/>
          <w:color w:val="000000"/>
          <w:sz w:val="20"/>
          <w:szCs w:val="20"/>
        </w:rPr>
        <w:t>w pkt 4</w:t>
      </w:r>
      <w:r w:rsidRPr="00325CF7">
        <w:rPr>
          <w:rFonts w:ascii="Open Sans" w:hAnsi="Open Sans" w:cs="Open Sans"/>
          <w:color w:val="000000"/>
          <w:sz w:val="20"/>
          <w:szCs w:val="20"/>
        </w:rPr>
        <w:t xml:space="preserve"> </w:t>
      </w:r>
      <w:r w:rsidR="00D41CA4" w:rsidRPr="00325CF7">
        <w:rPr>
          <w:rFonts w:ascii="Open Sans" w:hAnsi="Open Sans" w:cs="Open Sans"/>
          <w:color w:val="000000"/>
          <w:sz w:val="20"/>
          <w:szCs w:val="20"/>
        </w:rPr>
        <w:t>długość „</w:t>
      </w:r>
      <w:r w:rsidR="004730DC" w:rsidRPr="00325CF7">
        <w:rPr>
          <w:rFonts w:ascii="Open Sans" w:hAnsi="Open Sans" w:cs="Open Sans"/>
          <w:sz w:val="20"/>
          <w:szCs w:val="20"/>
        </w:rPr>
        <w:t xml:space="preserve">Okresu Gwarancji </w:t>
      </w:r>
      <w:r w:rsidR="004730DC" w:rsidRPr="00325CF7">
        <w:rPr>
          <w:rFonts w:ascii="Open Sans" w:hAnsi="Open Sans" w:cs="Open Sans"/>
          <w:sz w:val="20"/>
          <w:szCs w:val="20"/>
        </w:rPr>
        <w:br/>
        <w:t>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dłuższy niż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Zamawiający do oceny oferty, przyjmie najdłuższy możliwy </w:t>
      </w:r>
      <w:r w:rsidR="00D41CA4"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tj.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a w kryterium</w:t>
      </w:r>
      <w:r w:rsidR="00D41CA4" w:rsidRPr="00325CF7">
        <w:rPr>
          <w:rFonts w:ascii="Open Sans" w:hAnsi="Open Sans" w:cs="Open Sans"/>
          <w:color w:val="000000"/>
          <w:sz w:val="20"/>
          <w:szCs w:val="20"/>
        </w:rPr>
        <w:t xml:space="preserve">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 xml:space="preserve">Wykonawca otrzyma </w:t>
      </w:r>
      <w:r w:rsidRPr="00325CF7">
        <w:rPr>
          <w:rFonts w:ascii="Open Sans" w:hAnsi="Open Sans" w:cs="Open Sans"/>
          <w:color w:val="000000"/>
          <w:sz w:val="20"/>
          <w:szCs w:val="20"/>
        </w:rPr>
        <w:t>40 pkt.</w:t>
      </w:r>
    </w:p>
    <w:p w:rsidR="00367894" w:rsidRPr="00325CF7" w:rsidRDefault="00367894" w:rsidP="00325CF7">
      <w:pPr>
        <w:pStyle w:val="Akapitzlist"/>
        <w:spacing w:after="0"/>
        <w:ind w:left="284"/>
        <w:jc w:val="both"/>
        <w:rPr>
          <w:rFonts w:ascii="Open Sans" w:hAnsi="Open Sans" w:cs="Open Sans"/>
          <w:color w:val="000000"/>
          <w:sz w:val="20"/>
          <w:szCs w:val="20"/>
        </w:rPr>
      </w:pPr>
      <w:r w:rsidRPr="00325CF7">
        <w:rPr>
          <w:rFonts w:ascii="Open Sans" w:hAnsi="Open Sans" w:cs="Open Sans"/>
          <w:bCs/>
          <w:sz w:val="20"/>
          <w:szCs w:val="20"/>
        </w:rPr>
        <w:t>W tym kryterium można uz</w:t>
      </w:r>
      <w:r w:rsidR="00C83ABB" w:rsidRPr="00325CF7">
        <w:rPr>
          <w:rFonts w:ascii="Open Sans" w:hAnsi="Open Sans" w:cs="Open Sans"/>
          <w:bCs/>
          <w:sz w:val="20"/>
          <w:szCs w:val="20"/>
        </w:rPr>
        <w:t>yskać maksymalnie 40 punktów.</w:t>
      </w:r>
    </w:p>
    <w:p w:rsidR="00B61296"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B61296" w:rsidRPr="00325CF7">
        <w:rPr>
          <w:rFonts w:ascii="Open Sans" w:hAnsi="Open Sans" w:cs="Open Sans"/>
          <w:sz w:val="20"/>
          <w:szCs w:val="20"/>
        </w:rPr>
        <w:t>Okres Gwarancji i Rękojmi</w:t>
      </w:r>
      <w:r w:rsidRPr="00325CF7">
        <w:rPr>
          <w:rFonts w:ascii="Open Sans" w:hAnsi="Open Sans" w:cs="Open Sans"/>
          <w:bCs/>
          <w:sz w:val="20"/>
          <w:szCs w:val="20"/>
        </w:rPr>
        <w:t>”</w:t>
      </w:r>
    </w:p>
    <w:p w:rsidR="00367894"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367894"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Niezwłocznie po wyborze najkorzystniejszej oferty Zamawiający zawiadomi Wykonawców, którzy złożyli oferty, o:</w:t>
      </w:r>
    </w:p>
    <w:p w:rsidR="00367894" w:rsidRPr="00325CF7" w:rsidRDefault="00367894"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r w:rsidR="00DA0449">
        <w:rPr>
          <w:rFonts w:ascii="Open Sans" w:hAnsi="Open Sans" w:cs="Open Sans"/>
          <w:sz w:val="20"/>
          <w:szCs w:val="20"/>
        </w:rPr>
        <w:t>;</w:t>
      </w:r>
    </w:p>
    <w:p w:rsidR="00367894" w:rsidRPr="00325CF7" w:rsidRDefault="00367894"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Wykonawcach, których oferty zostały odrzucone, podając uzasadnienie faktyczne i prawne</w:t>
      </w:r>
      <w:r w:rsidR="00DA0449">
        <w:rPr>
          <w:rFonts w:ascii="Open Sans" w:hAnsi="Open Sans" w:cs="Open Sans"/>
          <w:sz w:val="20"/>
          <w:szCs w:val="20"/>
        </w:rPr>
        <w:t>;</w:t>
      </w:r>
    </w:p>
    <w:p w:rsidR="005B77F8" w:rsidRPr="00325CF7" w:rsidRDefault="00367894"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 xml:space="preserve">Wykonawcach, którzy zostali wykluczeni z przedmiotowego postępowania, podając uzasadnienie </w:t>
      </w:r>
      <w:r w:rsidR="005B77F8" w:rsidRPr="00325CF7">
        <w:rPr>
          <w:rFonts w:ascii="Open Sans" w:hAnsi="Open Sans" w:cs="Open Sans"/>
          <w:sz w:val="20"/>
          <w:szCs w:val="20"/>
        </w:rPr>
        <w:t>faktyczne i prawne wykluczenia</w:t>
      </w:r>
      <w:r w:rsidR="00DA0449">
        <w:rPr>
          <w:rFonts w:ascii="Open Sans" w:hAnsi="Open Sans" w:cs="Open Sans"/>
          <w:sz w:val="20"/>
          <w:szCs w:val="20"/>
        </w:rPr>
        <w:t>;</w:t>
      </w:r>
    </w:p>
    <w:p w:rsidR="00B66FB9" w:rsidRDefault="00F10BC0"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unieważnieniu postę</w:t>
      </w:r>
      <w:r w:rsidR="00367894" w:rsidRPr="00325CF7">
        <w:rPr>
          <w:rFonts w:ascii="Open Sans" w:hAnsi="Open Sans" w:cs="Open Sans"/>
          <w:sz w:val="20"/>
          <w:szCs w:val="20"/>
        </w:rPr>
        <w:t>powania</w:t>
      </w:r>
      <w:r w:rsidR="00B66FB9">
        <w:rPr>
          <w:rFonts w:ascii="Open Sans" w:hAnsi="Open Sans" w:cs="Open Sans"/>
          <w:sz w:val="20"/>
          <w:szCs w:val="20"/>
        </w:rPr>
        <w:t>,</w:t>
      </w:r>
    </w:p>
    <w:p w:rsidR="00367894" w:rsidRPr="00B66FB9" w:rsidRDefault="00B66FB9" w:rsidP="00B66FB9">
      <w:pPr>
        <w:ind w:left="284"/>
        <w:jc w:val="both"/>
        <w:rPr>
          <w:rFonts w:ascii="Open Sans" w:hAnsi="Open Sans" w:cs="Open Sans"/>
          <w:sz w:val="20"/>
          <w:szCs w:val="20"/>
        </w:rPr>
      </w:pPr>
      <w:r>
        <w:rPr>
          <w:rFonts w:ascii="Open Sans" w:hAnsi="Open Sans" w:cs="Open Sans"/>
          <w:sz w:val="20"/>
          <w:szCs w:val="20"/>
        </w:rPr>
        <w:t>- podając uzasadnienie faktyczne i prawne</w:t>
      </w:r>
      <w:r w:rsidR="00367894" w:rsidRPr="00B66FB9">
        <w:rPr>
          <w:rFonts w:ascii="Open Sans" w:hAnsi="Open Sans" w:cs="Open Sans"/>
          <w:sz w:val="20"/>
          <w:szCs w:val="20"/>
        </w:rPr>
        <w:t>.</w:t>
      </w:r>
    </w:p>
    <w:p w:rsidR="00367894"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Informacje, o których mowa w </w:t>
      </w:r>
      <w:r w:rsidR="00875A01" w:rsidRPr="00325CF7">
        <w:rPr>
          <w:rFonts w:ascii="Open Sans" w:hAnsi="Open Sans" w:cs="Open Sans"/>
          <w:sz w:val="20"/>
          <w:szCs w:val="20"/>
        </w:rPr>
        <w:t xml:space="preserve">Rozdziale XVI ust. </w:t>
      </w:r>
      <w:r w:rsidR="00B66FB9">
        <w:rPr>
          <w:rFonts w:ascii="Open Sans" w:hAnsi="Open Sans" w:cs="Open Sans"/>
          <w:sz w:val="20"/>
          <w:szCs w:val="20"/>
        </w:rPr>
        <w:t>6</w:t>
      </w:r>
      <w:r w:rsidR="00875A01" w:rsidRPr="00325CF7">
        <w:rPr>
          <w:rFonts w:ascii="Open Sans" w:hAnsi="Open Sans" w:cs="Open Sans"/>
          <w:sz w:val="20"/>
          <w:szCs w:val="20"/>
        </w:rPr>
        <w:t xml:space="preserve"> pkt 1 i 4 </w:t>
      </w:r>
      <w:r w:rsidRPr="00325CF7">
        <w:rPr>
          <w:rFonts w:ascii="Open Sans" w:hAnsi="Open Sans" w:cs="Open Sans"/>
          <w:sz w:val="20"/>
          <w:szCs w:val="20"/>
        </w:rPr>
        <w:t>Zamawiający zamieści również na stronie internetowej oraz w miejscu publicznie dostępnym w swojej siedzibie.</w:t>
      </w:r>
    </w:p>
    <w:p w:rsidR="00F647E2" w:rsidRDefault="00F647E2" w:rsidP="00F647E2">
      <w:pPr>
        <w:pStyle w:val="Akapitzlist"/>
        <w:spacing w:after="0"/>
        <w:ind w:left="284"/>
        <w:jc w:val="both"/>
        <w:rPr>
          <w:rFonts w:ascii="Open Sans" w:hAnsi="Open Sans" w:cs="Open Sans"/>
          <w:sz w:val="20"/>
          <w:szCs w:val="20"/>
        </w:rPr>
      </w:pPr>
    </w:p>
    <w:p w:rsidR="006116C5"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t>
      </w:r>
      <w:r w:rsidRPr="00325CF7">
        <w:rPr>
          <w:rFonts w:ascii="Open Sans" w:hAnsi="Open Sans" w:cs="Open Sans"/>
          <w:sz w:val="20"/>
          <w:szCs w:val="20"/>
        </w:rPr>
        <w:lastRenderedPageBreak/>
        <w:t>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921AF7" w:rsidRPr="004D7A91" w:rsidRDefault="006116C5"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Wykonawca jest zobowiązany do wniesienia zabezpieczenia należytego wykonania umowy na warunkach określonych w </w:t>
      </w:r>
      <w:r w:rsidR="00B03700" w:rsidRPr="00325CF7">
        <w:rPr>
          <w:rFonts w:ascii="Open Sans" w:hAnsi="Open Sans" w:cs="Open Sans"/>
          <w:sz w:val="20"/>
          <w:szCs w:val="20"/>
        </w:rPr>
        <w:t>Rozdziale XVIII SIWZ</w:t>
      </w:r>
      <w:r w:rsidRPr="00325CF7">
        <w:rPr>
          <w:rFonts w:ascii="Open Sans" w:hAnsi="Open Sans" w:cs="Open Sans"/>
          <w:sz w:val="20"/>
          <w:szCs w:val="20"/>
        </w:rPr>
        <w:t>.</w:t>
      </w:r>
    </w:p>
    <w:p w:rsidR="004D7A91" w:rsidRPr="00AB7A08" w:rsidRDefault="004D7A91" w:rsidP="004D7A91">
      <w:pPr>
        <w:pStyle w:val="Akapitzlist"/>
        <w:spacing w:after="0"/>
        <w:ind w:left="284" w:right="23"/>
        <w:jc w:val="both"/>
        <w:rPr>
          <w:rFonts w:ascii="Open Sans" w:hAnsi="Open Sans" w:cs="Open Sans"/>
          <w:b/>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którego oferta zostanie wybrana, zobowiązany będzie do wniesienia zabezpieczenia należytego wykonania umowy najpóźniej w </w:t>
      </w:r>
      <w:r>
        <w:rPr>
          <w:rFonts w:ascii="Open Sans" w:hAnsi="Open Sans" w:cs="Open Sans"/>
          <w:sz w:val="20"/>
          <w:szCs w:val="20"/>
        </w:rPr>
        <w:t xml:space="preserve">dniu jej zawarcia, w wysokości </w:t>
      </w:r>
      <w:r w:rsidR="009C516B">
        <w:rPr>
          <w:rFonts w:ascii="Open Sans" w:hAnsi="Open Sans" w:cs="Open Sans"/>
          <w:sz w:val="20"/>
          <w:szCs w:val="20"/>
        </w:rPr>
        <w:t>3</w:t>
      </w:r>
      <w:r w:rsidRPr="00325CF7">
        <w:rPr>
          <w:rFonts w:ascii="Open Sans" w:hAnsi="Open Sans" w:cs="Open Sans"/>
          <w:sz w:val="20"/>
          <w:szCs w:val="20"/>
        </w:rPr>
        <w:t>% ceny całkowitej brutto</w:t>
      </w:r>
      <w:r w:rsidRPr="00325CF7">
        <w:rPr>
          <w:rFonts w:ascii="Open Sans" w:hAnsi="Open Sans" w:cs="Open Sans"/>
          <w:b/>
          <w:sz w:val="20"/>
          <w:szCs w:val="20"/>
        </w:rPr>
        <w:t xml:space="preserve"> </w:t>
      </w:r>
      <w:r w:rsidRPr="00325CF7">
        <w:rPr>
          <w:rFonts w:ascii="Open Sans" w:hAnsi="Open Sans" w:cs="Open Sans"/>
          <w:sz w:val="20"/>
          <w:szCs w:val="20"/>
        </w:rPr>
        <w:t>podanej w ofercie.</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służy pokryciu roszczeń z tytułu niewykonania lub nienależytego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może być wnoszone według wyboru Wykonawcy w jednej lub w kilku następujących formach: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pieniądzu;</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poręczeniach bankowych lub poręczeniach spółdzielczej kasy oszczędnościowo-kredytowej, </w:t>
      </w:r>
      <w:r w:rsidRPr="00325CF7">
        <w:rPr>
          <w:rFonts w:ascii="Open Sans" w:eastAsia="Calibri" w:hAnsi="Open Sans" w:cs="Open Sans"/>
          <w:sz w:val="20"/>
          <w:szCs w:val="20"/>
          <w:lang w:eastAsia="en-US"/>
        </w:rPr>
        <w:br/>
        <w:t>z tym że zobowiązanie kasy jest zawsze zobowiązaniem pieniężnym;</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bankowych;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ubezpieczeniowych;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poręczeniach udzielanych przez podmioty, o których mowa w art. 6b ust. 5 pkt 2 ustawy z dnia 9 listopada 2000 r. o utworzeniu polskiej agencji Rozwoju Przedsiębiorczości (Dz. U. z 2016 r. poz. 359).</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Zamawiający nie wyraża / </w:t>
      </w:r>
      <w:r w:rsidRPr="00325CF7">
        <w:rPr>
          <w:rFonts w:ascii="Open Sans" w:hAnsi="Open Sans" w:cs="Open Sans"/>
          <w:strike/>
          <w:sz w:val="20"/>
          <w:szCs w:val="20"/>
        </w:rPr>
        <w:t>wyraża</w:t>
      </w:r>
      <w:r w:rsidRPr="00325CF7">
        <w:rPr>
          <w:rFonts w:ascii="Open Sans" w:hAnsi="Open Sans" w:cs="Open Sans"/>
          <w:sz w:val="20"/>
          <w:szCs w:val="20"/>
        </w:rPr>
        <w:t xml:space="preserve"> zgody na wniesienie zabezpieczenia w formach określonych art. 148 ust. 2 ustawy Pzp.</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zabezpieczenie wniesiono w pieniądzu, Zamawiający przechowuje je na oprocentowanym rachunku bankowym.</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Dokument gwarancji (bankowej lub ubezpieczeniowej) musi reprezentować nieodwołalną </w:t>
      </w:r>
      <w:r w:rsidRPr="00325CF7">
        <w:rPr>
          <w:rFonts w:ascii="Open Sans" w:hAnsi="Open Sans" w:cs="Open Sans"/>
          <w:sz w:val="20"/>
          <w:szCs w:val="20"/>
        </w:rPr>
        <w:br/>
        <w:t>i bezwarunkową gwarancję płatną na pierwsze pisemne żądanie Zamawiającego. Beneficjent: Gmina Pomiechówek, ul. Szkolna 1a, 05-180 Pomiechówek.</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zwróci Wykonawcy zabezpieczenie należytego wykonania umowy w następujących wysokościach i terminach:</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70% w ciągu 30 dni od odbioru końcowego robót,</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30% nie później niż w 15. dniu po upływie okresu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325CF7">
        <w:rPr>
          <w:rFonts w:ascii="Open Sans" w:hAnsi="Open Sans" w:cs="Open Sans"/>
          <w:sz w:val="20"/>
          <w:szCs w:val="20"/>
        </w:rPr>
        <w:br/>
      </w:r>
      <w:r w:rsidRPr="00325CF7">
        <w:rPr>
          <w:rFonts w:ascii="Open Sans" w:hAnsi="Open Sans" w:cs="Open Sans"/>
          <w:sz w:val="20"/>
          <w:szCs w:val="20"/>
        </w:rPr>
        <w:lastRenderedPageBreak/>
        <w:t>o koszt prowadzenia tego rachunku oraz prowizji bankowej za przelew pieniędzy na rachunek bankowy Wykonawcy.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Pr="00325CF7" w:rsidRDefault="007A6086" w:rsidP="00325CF7">
      <w:pPr>
        <w:spacing w:line="276" w:lineRule="auto"/>
        <w:ind w:firstLine="284"/>
        <w:jc w:val="both"/>
        <w:rPr>
          <w:rFonts w:ascii="Open Sans" w:hAnsi="Open Sans" w:cs="Open Sans"/>
          <w:b/>
          <w:bCs/>
          <w:sz w:val="20"/>
          <w:szCs w:val="20"/>
        </w:rPr>
      </w:pPr>
      <w:r w:rsidRPr="00325CF7">
        <w:rPr>
          <w:rFonts w:ascii="Open Sans" w:hAnsi="Open Sans" w:cs="Open Sans"/>
          <w:bCs/>
          <w:sz w:val="20"/>
          <w:szCs w:val="20"/>
        </w:rPr>
        <w:t>Wzór Umowy stanowi TOM II SIWZ.</w:t>
      </w:r>
    </w:p>
    <w:p w:rsidR="007A6086" w:rsidRPr="00325CF7" w:rsidRDefault="007A6086" w:rsidP="00325CF7">
      <w:pPr>
        <w:spacing w:line="276" w:lineRule="auto"/>
        <w:ind w:left="510"/>
        <w:jc w:val="both"/>
        <w:rPr>
          <w:rFonts w:ascii="Open Sans" w:hAnsi="Open Sans" w:cs="Open Sans"/>
          <w:b/>
          <w:bCs/>
          <w:sz w:val="20"/>
          <w:szCs w:val="20"/>
        </w:rPr>
      </w:pPr>
    </w:p>
    <w:p w:rsidR="00181FB1" w:rsidRPr="00325CF7" w:rsidRDefault="00181FB1" w:rsidP="006E7BFC">
      <w:pPr>
        <w:pStyle w:val="Akapitzlist"/>
        <w:numPr>
          <w:ilvl w:val="0"/>
          <w:numId w:val="49"/>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325CF7" w:rsidRDefault="00AB5C6D" w:rsidP="00AB5C6D">
      <w:pPr>
        <w:spacing w:line="276" w:lineRule="auto"/>
        <w:ind w:right="-83"/>
        <w:rPr>
          <w:rFonts w:ascii="Open Sans" w:hAnsi="Open Sans" w:cs="Open Sans"/>
          <w:sz w:val="20"/>
          <w:szCs w:val="20"/>
        </w:rPr>
      </w:pPr>
    </w:p>
    <w:p w:rsidR="00AB5C6D" w:rsidRPr="00054174" w:rsidRDefault="00AB5C6D" w:rsidP="006E7BFC">
      <w:pPr>
        <w:pStyle w:val="Akapitzlist"/>
        <w:numPr>
          <w:ilvl w:val="0"/>
          <w:numId w:val="49"/>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rsidR="00A81856" w:rsidRPr="00D91E59" w:rsidRDefault="00A81856" w:rsidP="00D91E59">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rsidR="00853957" w:rsidRPr="00853957" w:rsidRDefault="00853957" w:rsidP="00D91E59">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853957" w:rsidRDefault="00853957" w:rsidP="00D91E59">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pn. „</w:t>
            </w:r>
            <w:r w:rsidR="00E15C16" w:rsidRPr="00E15C16">
              <w:rPr>
                <w:rFonts w:ascii="Open Sans" w:hAnsi="Open Sans" w:cs="Open Sans"/>
                <w:color w:val="000000"/>
                <w:sz w:val="18"/>
                <w:szCs w:val="18"/>
              </w:rPr>
              <w:t>Budowa i przebudowa drogi gminnej nr 240556W w miejscowości Stanisławowo</w:t>
            </w:r>
            <w:r w:rsidR="00FB74CB" w:rsidRPr="00FB74CB">
              <w:rPr>
                <w:rFonts w:ascii="Open Sans" w:hAnsi="Open Sans" w:cs="Open Sans"/>
                <w:color w:val="000000"/>
                <w:sz w:val="18"/>
                <w:szCs w:val="18"/>
              </w:rPr>
              <w:t>” – nr sprawy: WIZP.271.</w:t>
            </w:r>
            <w:r w:rsidR="00381B19">
              <w:rPr>
                <w:rFonts w:ascii="Open Sans" w:hAnsi="Open Sans" w:cs="Open Sans"/>
                <w:color w:val="000000"/>
                <w:sz w:val="18"/>
                <w:szCs w:val="18"/>
              </w:rPr>
              <w:t>4</w:t>
            </w:r>
            <w:r w:rsidR="00FB74CB" w:rsidRPr="00FB74CB">
              <w:rPr>
                <w:rFonts w:ascii="Open Sans" w:hAnsi="Open Sans" w:cs="Open Sans"/>
                <w:color w:val="000000"/>
                <w:sz w:val="18"/>
                <w:szCs w:val="18"/>
              </w:rPr>
              <w:t>.201</w:t>
            </w:r>
            <w:r w:rsidR="00E15C16">
              <w:rPr>
                <w:rFonts w:ascii="Open Sans" w:hAnsi="Open Sans" w:cs="Open Sans"/>
                <w:color w:val="000000"/>
                <w:sz w:val="18"/>
                <w:szCs w:val="18"/>
              </w:rPr>
              <w:t>9</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rsidR="00853957" w:rsidRPr="00853957" w:rsidRDefault="00853957" w:rsidP="00D91E59">
            <w:pPr>
              <w:widowControl w:val="0"/>
              <w:jc w:val="both"/>
              <w:rPr>
                <w:rFonts w:ascii="Open Sans" w:hAnsi="Open Sans" w:cs="Open Sans"/>
                <w:color w:val="000000"/>
                <w:sz w:val="18"/>
                <w:szCs w:val="18"/>
              </w:rPr>
            </w:pPr>
          </w:p>
          <w:p w:rsidR="00853957" w:rsidRPr="00853957" w:rsidRDefault="00853957" w:rsidP="00D91E59">
            <w:pPr>
              <w:widowControl w:val="0"/>
              <w:jc w:val="both"/>
              <w:rPr>
                <w:rFonts w:ascii="Open Sans" w:hAnsi="Open Sans" w:cs="Open Sans"/>
                <w:i/>
                <w:color w:val="000000"/>
                <w:sz w:val="18"/>
                <w:szCs w:val="18"/>
              </w:rPr>
            </w:pPr>
            <w:r w:rsidRPr="00853957">
              <w:rPr>
                <w:rFonts w:ascii="Open Sans" w:hAnsi="Open Sans" w:cs="Open Sans"/>
                <w:color w:val="000000"/>
                <w:sz w:val="18"/>
                <w:szCs w:val="18"/>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2) organy władzy publicznej oraz podmioty wykonujące zadania publiczne lub działające na zlecenie organów władzy publicznej, w zakresie i w </w:t>
            </w:r>
            <w:r w:rsidRPr="00853957">
              <w:rPr>
                <w:rFonts w:ascii="Open Sans" w:hAnsi="Open Sans" w:cs="Open Sans"/>
                <w:color w:val="000000"/>
                <w:sz w:val="18"/>
                <w:szCs w:val="18"/>
              </w:rPr>
              <w:lastRenderedPageBreak/>
              <w:t>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Okres przechowywania danych</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rsidR="00853957" w:rsidRPr="00853957" w:rsidRDefault="00853957" w:rsidP="00D91E59">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6E7BFC">
            <w:pPr>
              <w:pStyle w:val="Akapitzlist"/>
              <w:numPr>
                <w:ilvl w:val="0"/>
                <w:numId w:val="8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6E7BFC">
            <w:pPr>
              <w:pStyle w:val="Akapitzlist"/>
              <w:numPr>
                <w:ilvl w:val="0"/>
                <w:numId w:val="8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853957" w:rsidRDefault="00853957" w:rsidP="006E7BFC">
            <w:pPr>
              <w:pStyle w:val="Akapitzlist"/>
              <w:numPr>
                <w:ilvl w:val="0"/>
                <w:numId w:val="8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rsidR="00FB74CB" w:rsidRPr="00853957" w:rsidRDefault="00FB74CB" w:rsidP="00FB74CB">
            <w:pPr>
              <w:pStyle w:val="Akapitzlist"/>
              <w:spacing w:after="0"/>
              <w:ind w:left="1440"/>
              <w:jc w:val="both"/>
              <w:rPr>
                <w:rFonts w:ascii="Open Sans" w:eastAsia="Times New Roman" w:hAnsi="Open Sans" w:cs="Open Sans"/>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Pr="00853957" w:rsidRDefault="00853957" w:rsidP="00D91E59">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rsidR="00853957" w:rsidRPr="00853957" w:rsidRDefault="00853957" w:rsidP="00FB74CB">
            <w:pPr>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rsidR="00FB74CB" w:rsidRPr="00853957" w:rsidRDefault="00FB74CB" w:rsidP="00D91E59">
            <w:pPr>
              <w:widowControl w:val="0"/>
              <w:jc w:val="both"/>
              <w:rPr>
                <w:rFonts w:ascii="Open Sans" w:hAnsi="Open Sans" w:cs="Open Sans"/>
                <w:color w:val="000000"/>
                <w:sz w:val="18"/>
                <w:szCs w:val="18"/>
              </w:rPr>
            </w:pP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853957" w:rsidRDefault="00853957" w:rsidP="00AB5C6D">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257DED" w:rsidRDefault="00257DED"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22006F" w:rsidRDefault="0022006F" w:rsidP="007E2749">
      <w:pPr>
        <w:jc w:val="center"/>
        <w:rPr>
          <w:b/>
          <w:sz w:val="20"/>
          <w:szCs w:val="20"/>
        </w:rPr>
      </w:pPr>
    </w:p>
    <w:p w:rsidR="00381B19" w:rsidRDefault="00381B19" w:rsidP="007E2749">
      <w:pPr>
        <w:jc w:val="center"/>
        <w:rPr>
          <w:b/>
          <w:sz w:val="20"/>
          <w:szCs w:val="20"/>
        </w:rPr>
      </w:pPr>
    </w:p>
    <w:p w:rsidR="00381B19" w:rsidRDefault="00381B19" w:rsidP="007E2749">
      <w:pPr>
        <w:jc w:val="center"/>
        <w:rPr>
          <w:b/>
          <w:sz w:val="20"/>
          <w:szCs w:val="20"/>
        </w:rPr>
      </w:pPr>
    </w:p>
    <w:p w:rsidR="00381B19" w:rsidRDefault="00381B19" w:rsidP="007E2749">
      <w:pPr>
        <w:jc w:val="center"/>
        <w:rPr>
          <w:b/>
          <w:sz w:val="20"/>
          <w:szCs w:val="20"/>
        </w:rPr>
      </w:pPr>
    </w:p>
    <w:p w:rsidR="00381B19" w:rsidRDefault="00381B19" w:rsidP="007E2749">
      <w:pPr>
        <w:jc w:val="center"/>
        <w:rPr>
          <w:b/>
          <w:sz w:val="20"/>
          <w:szCs w:val="20"/>
        </w:rPr>
      </w:pPr>
    </w:p>
    <w:p w:rsidR="00381B19" w:rsidRDefault="00381B19" w:rsidP="007E2749">
      <w:pPr>
        <w:jc w:val="center"/>
        <w:rPr>
          <w:b/>
          <w:sz w:val="20"/>
          <w:szCs w:val="20"/>
        </w:rPr>
      </w:pPr>
    </w:p>
    <w:p w:rsidR="00381B19" w:rsidRDefault="00381B19" w:rsidP="007E2749">
      <w:pPr>
        <w:jc w:val="center"/>
        <w:rPr>
          <w:b/>
          <w:sz w:val="20"/>
          <w:szCs w:val="20"/>
        </w:rPr>
      </w:pPr>
    </w:p>
    <w:p w:rsidR="00381B19" w:rsidRDefault="00381B19" w:rsidP="007E2749">
      <w:pPr>
        <w:jc w:val="center"/>
        <w:rPr>
          <w:b/>
          <w:sz w:val="20"/>
          <w:szCs w:val="20"/>
        </w:rPr>
      </w:pPr>
    </w:p>
    <w:p w:rsidR="00381B19" w:rsidRDefault="00381B19" w:rsidP="007E2749">
      <w:pPr>
        <w:jc w:val="center"/>
        <w:rPr>
          <w:b/>
          <w:sz w:val="20"/>
          <w:szCs w:val="20"/>
        </w:rPr>
      </w:pPr>
    </w:p>
    <w:p w:rsidR="00381B19" w:rsidRDefault="00381B19"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603C08" w:rsidRDefault="00603C08" w:rsidP="007E2749">
      <w:pPr>
        <w:jc w:val="center"/>
        <w:rPr>
          <w:b/>
          <w:sz w:val="20"/>
          <w:szCs w:val="20"/>
        </w:rPr>
      </w:pPr>
    </w:p>
    <w:p w:rsidR="00656810" w:rsidRDefault="00656810" w:rsidP="007E2749">
      <w:pPr>
        <w:jc w:val="center"/>
        <w:rPr>
          <w:b/>
          <w:sz w:val="20"/>
          <w:szCs w:val="20"/>
        </w:rPr>
      </w:pPr>
    </w:p>
    <w:p w:rsidR="00272F0C" w:rsidRDefault="00272F0C" w:rsidP="007E2749">
      <w:pPr>
        <w:jc w:val="center"/>
        <w:rPr>
          <w:b/>
          <w:sz w:val="20"/>
          <w:szCs w:val="20"/>
        </w:rPr>
      </w:pPr>
    </w:p>
    <w:p w:rsidR="006F5435" w:rsidRPr="00367985" w:rsidRDefault="006F5435" w:rsidP="007E2749">
      <w:pPr>
        <w:jc w:val="center"/>
        <w:rPr>
          <w:b/>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257DED" w:rsidRDefault="00A02ADE" w:rsidP="00BD77A2">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CF1136" w:rsidRPr="00CF1136">
        <w:rPr>
          <w:rFonts w:ascii="Open Sans" w:eastAsia="Times New Roman" w:hAnsi="Open Sans" w:cs="Open Sans"/>
          <w:bCs w:val="0"/>
          <w:u w:val="none"/>
          <w:lang w:val="pl-PL"/>
        </w:rPr>
        <w:t xml:space="preserve">Budowa </w:t>
      </w:r>
      <w:r w:rsidR="00272F0C">
        <w:rPr>
          <w:rFonts w:ascii="Open Sans" w:eastAsia="Times New Roman" w:hAnsi="Open Sans" w:cs="Open Sans"/>
          <w:bCs w:val="0"/>
          <w:u w:val="none"/>
          <w:lang w:val="pl-PL"/>
        </w:rPr>
        <w:br/>
      </w:r>
      <w:r w:rsidR="00CF1136" w:rsidRPr="00CF1136">
        <w:rPr>
          <w:rFonts w:ascii="Open Sans" w:eastAsia="Times New Roman" w:hAnsi="Open Sans" w:cs="Open Sans"/>
          <w:bCs w:val="0"/>
          <w:u w:val="none"/>
          <w:lang w:val="pl-PL"/>
        </w:rPr>
        <w:t>i przebudowa drogi gminnej nr 240556W w miejscowości Stanisławowo</w:t>
      </w:r>
      <w:r w:rsidR="00AB4A9D" w:rsidRPr="00BF3D4C">
        <w:rPr>
          <w:rFonts w:ascii="Open Sans" w:eastAsia="Times New Roman" w:hAnsi="Open Sans" w:cs="Open Sans"/>
          <w:bCs w:val="0"/>
          <w:u w:val="none"/>
          <w:lang w:val="pl-PL"/>
        </w:rPr>
        <w:t>”</w:t>
      </w:r>
      <w:r w:rsidR="00381B19">
        <w:rPr>
          <w:rFonts w:ascii="Open Sans" w:eastAsia="Times New Roman" w:hAnsi="Open Sans" w:cs="Open Sans"/>
          <w:bCs w:val="0"/>
          <w:u w:val="none"/>
          <w:lang w:val="pl-PL"/>
        </w:rPr>
        <w:t xml:space="preserve"> </w:t>
      </w:r>
      <w:r w:rsidR="005C7C96">
        <w:rPr>
          <w:rFonts w:ascii="Open Sans" w:eastAsia="Times New Roman" w:hAnsi="Open Sans" w:cs="Open Sans"/>
          <w:bCs w:val="0"/>
          <w:u w:val="none"/>
          <w:lang w:val="pl-PL"/>
        </w:rPr>
        <w:t>– nr sprawy: WIZP.271.</w:t>
      </w:r>
      <w:r w:rsidR="00381B19">
        <w:rPr>
          <w:rFonts w:ascii="Open Sans" w:eastAsia="Times New Roman" w:hAnsi="Open Sans" w:cs="Open Sans"/>
          <w:bCs w:val="0"/>
          <w:u w:val="none"/>
          <w:lang w:val="pl-PL"/>
        </w:rPr>
        <w:t>4</w:t>
      </w:r>
      <w:r w:rsidR="005C7C96">
        <w:rPr>
          <w:rFonts w:ascii="Open Sans" w:eastAsia="Times New Roman" w:hAnsi="Open Sans" w:cs="Open Sans"/>
          <w:bCs w:val="0"/>
          <w:u w:val="none"/>
          <w:lang w:val="pl-PL"/>
        </w:rPr>
        <w:t>.2019</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C1F8B">
        <w:rPr>
          <w:rFonts w:ascii="Open Sans" w:hAnsi="Open Sans" w:cs="Open Sans"/>
          <w:lang w:val="pl-PL"/>
        </w:rPr>
        <w:t>.</w:t>
      </w:r>
    </w:p>
    <w:p w:rsidR="00A02ADE" w:rsidRPr="003D65C5" w:rsidRDefault="00A02ADE" w:rsidP="00BD77A2">
      <w:pPr>
        <w:pStyle w:val="Zwykytekst"/>
        <w:tabs>
          <w:tab w:val="left" w:pos="0"/>
          <w:tab w:val="left" w:pos="284"/>
        </w:tabs>
        <w:spacing w:line="276" w:lineRule="auto"/>
        <w:ind w:left="284" w:hanging="426"/>
        <w:jc w:val="both"/>
        <w:rPr>
          <w:rFonts w:ascii="Open Sans" w:hAnsi="Open Sans" w:cs="Open Sans"/>
        </w:rPr>
      </w:pPr>
    </w:p>
    <w:p w:rsidR="002E0185"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BD77A2">
      <w:pPr>
        <w:pStyle w:val="Akapitzlist"/>
        <w:tabs>
          <w:tab w:val="left" w:pos="284"/>
        </w:tabs>
        <w:spacing w:after="0"/>
        <w:ind w:left="284" w:hanging="426"/>
        <w:rPr>
          <w:rFonts w:ascii="Open Sans" w:hAnsi="Open Sans" w:cs="Open Sans"/>
          <w:b/>
          <w:sz w:val="20"/>
          <w:szCs w:val="20"/>
        </w:rPr>
      </w:pPr>
    </w:p>
    <w:p w:rsidR="00313930"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6" w:name="_Hlk482358551"/>
      <w:r w:rsidR="00DA196D" w:rsidRPr="006C1F8B">
        <w:rPr>
          <w:rFonts w:ascii="Open Sans" w:hAnsi="Open Sans" w:cs="Open Sans"/>
        </w:rPr>
        <w:t>:</w:t>
      </w:r>
    </w:p>
    <w:p w:rsidR="00BB75AB" w:rsidRPr="0017524C" w:rsidRDefault="00381B19" w:rsidP="00381B19">
      <w:pPr>
        <w:pStyle w:val="Zwykytekst"/>
        <w:tabs>
          <w:tab w:val="left" w:pos="284"/>
        </w:tabs>
        <w:spacing w:line="276" w:lineRule="auto"/>
        <w:jc w:val="both"/>
        <w:rPr>
          <w:rFonts w:ascii="Open Sans" w:hAnsi="Open Sans" w:cs="Open Sans"/>
        </w:rPr>
      </w:pPr>
      <w:r>
        <w:rPr>
          <w:rFonts w:ascii="Open Sans" w:hAnsi="Open Sans" w:cs="Open Sans"/>
          <w:lang w:val="pl-PL"/>
        </w:rPr>
        <w:tab/>
      </w:r>
      <w:r w:rsidR="0017524C">
        <w:rPr>
          <w:rFonts w:ascii="Open Sans" w:hAnsi="Open Sans" w:cs="Open Sans"/>
          <w:lang w:val="pl-PL"/>
        </w:rPr>
        <w:t xml:space="preserve">za cenę brutto </w:t>
      </w:r>
      <w:r w:rsidR="00DA196D" w:rsidRPr="006C1F8B">
        <w:rPr>
          <w:rFonts w:ascii="Open Sans" w:hAnsi="Open Sans" w:cs="Open Sans"/>
        </w:rPr>
        <w:t xml:space="preserve">……………………………….. zł, </w:t>
      </w:r>
      <w:r w:rsidR="00DA196D" w:rsidRPr="0017524C">
        <w:rPr>
          <w:rFonts w:ascii="Open Sans" w:hAnsi="Open Sans" w:cs="Open Sans"/>
        </w:rPr>
        <w:t>słownie złotych: ………………………</w:t>
      </w:r>
      <w:r w:rsidR="00BB75AB" w:rsidRPr="0017524C">
        <w:rPr>
          <w:rFonts w:ascii="Open Sans" w:hAnsi="Open Sans" w:cs="Open Sans"/>
        </w:rPr>
        <w:t>……………………</w:t>
      </w:r>
      <w:r w:rsidR="006C1F8B" w:rsidRPr="0017524C">
        <w:rPr>
          <w:rFonts w:ascii="Open Sans" w:hAnsi="Open Sans" w:cs="Open Sans"/>
          <w:lang w:val="pl-PL"/>
        </w:rPr>
        <w:t>.</w:t>
      </w:r>
      <w:r w:rsidR="00DA196D" w:rsidRPr="0017524C">
        <w:rPr>
          <w:rFonts w:ascii="Open Sans" w:hAnsi="Open Sans" w:cs="Open Sans"/>
        </w:rPr>
        <w:t xml:space="preserve">, </w:t>
      </w:r>
    </w:p>
    <w:p w:rsidR="00BB75AB" w:rsidRPr="00F96BD3" w:rsidRDefault="00381B19" w:rsidP="00381B19">
      <w:pPr>
        <w:pStyle w:val="Zwykytekst"/>
        <w:tabs>
          <w:tab w:val="left" w:pos="284"/>
        </w:tabs>
        <w:spacing w:line="276" w:lineRule="auto"/>
        <w:jc w:val="both"/>
        <w:rPr>
          <w:rFonts w:ascii="Open Sans" w:hAnsi="Open Sans" w:cs="Open Sans"/>
          <w:lang w:val="pl-PL"/>
        </w:rPr>
      </w:pPr>
      <w:r>
        <w:rPr>
          <w:rFonts w:ascii="Open Sans" w:hAnsi="Open Sans" w:cs="Open Sans"/>
          <w:lang w:val="pl-PL"/>
        </w:rPr>
        <w:tab/>
      </w:r>
      <w:r w:rsidR="00DA196D" w:rsidRPr="00381B19">
        <w:rPr>
          <w:rFonts w:ascii="Open Sans" w:hAnsi="Open Sans" w:cs="Open Sans"/>
          <w:lang w:val="pl-PL"/>
        </w:rPr>
        <w:t xml:space="preserve">w tym podatek </w:t>
      </w:r>
      <w:r w:rsidR="00BB75AB" w:rsidRPr="00381B19">
        <w:rPr>
          <w:rFonts w:ascii="Open Sans" w:hAnsi="Open Sans" w:cs="Open Sans"/>
          <w:lang w:val="pl-PL"/>
        </w:rPr>
        <w:t>VAT w wysokości 23%: ……………………</w:t>
      </w:r>
      <w:r w:rsidR="00DA196D" w:rsidRPr="00381B19">
        <w:rPr>
          <w:rFonts w:ascii="Open Sans" w:hAnsi="Open Sans" w:cs="Open Sans"/>
          <w:lang w:val="pl-PL"/>
        </w:rPr>
        <w:t xml:space="preserve"> zł, słownie</w:t>
      </w:r>
      <w:r w:rsidR="006C1F8B" w:rsidRPr="00381B19">
        <w:rPr>
          <w:rFonts w:ascii="Open Sans" w:hAnsi="Open Sans" w:cs="Open Sans"/>
          <w:lang w:val="pl-PL"/>
        </w:rPr>
        <w:t xml:space="preserve"> złotych: ………………………………</w:t>
      </w:r>
      <w:r w:rsidR="0017524C">
        <w:rPr>
          <w:rFonts w:ascii="Open Sans" w:hAnsi="Open Sans" w:cs="Open Sans"/>
          <w:lang w:val="pl-PL"/>
        </w:rPr>
        <w:t>..</w:t>
      </w:r>
      <w:r w:rsidR="006C1F8B">
        <w:rPr>
          <w:rFonts w:ascii="Open Sans" w:hAnsi="Open Sans" w:cs="Open Sans"/>
          <w:lang w:val="pl-PL"/>
        </w:rPr>
        <w:t>.</w:t>
      </w:r>
      <w:r w:rsidR="00DA196D" w:rsidRPr="00381B19">
        <w:rPr>
          <w:rFonts w:ascii="Open Sans" w:hAnsi="Open Sans" w:cs="Open Sans"/>
          <w:lang w:val="pl-PL"/>
        </w:rPr>
        <w:t>..,</w:t>
      </w:r>
      <w:r w:rsidR="00DA196D" w:rsidRPr="00F96BD3">
        <w:rPr>
          <w:rFonts w:ascii="Open Sans" w:hAnsi="Open Sans" w:cs="Open Sans"/>
          <w:lang w:val="pl-PL"/>
        </w:rPr>
        <w:t xml:space="preserve"> </w:t>
      </w:r>
    </w:p>
    <w:p w:rsidR="00DA196D" w:rsidRDefault="00DA196D" w:rsidP="00381B19">
      <w:pPr>
        <w:pStyle w:val="Zwykytekst"/>
        <w:tabs>
          <w:tab w:val="left" w:pos="284"/>
        </w:tabs>
        <w:spacing w:line="276" w:lineRule="auto"/>
        <w:ind w:left="284"/>
        <w:jc w:val="both"/>
        <w:rPr>
          <w:rFonts w:ascii="Open Sans" w:hAnsi="Open Sans" w:cs="Open Sans"/>
        </w:rPr>
      </w:pPr>
      <w:r w:rsidRPr="00F96BD3">
        <w:rPr>
          <w:rFonts w:ascii="Open Sans" w:hAnsi="Open Sans" w:cs="Open Sans"/>
        </w:rPr>
        <w:t>cena netto: ……………………………… zł, słownie złotych: ………</w:t>
      </w:r>
      <w:r w:rsidR="00BB75AB" w:rsidRPr="00F96BD3">
        <w:rPr>
          <w:rFonts w:ascii="Open Sans" w:hAnsi="Open Sans" w:cs="Open Sans"/>
        </w:rPr>
        <w:t xml:space="preserve">……………………………………………………….., </w:t>
      </w:r>
      <w:r w:rsidRPr="0052549E">
        <w:rPr>
          <w:rFonts w:ascii="Open Sans" w:hAnsi="Open Sans" w:cs="Open Sans"/>
          <w:u w:val="single"/>
        </w:rPr>
        <w:t>zgodnie z z</w:t>
      </w:r>
      <w:r w:rsidR="00BB75AB" w:rsidRPr="0052549E">
        <w:rPr>
          <w:rFonts w:ascii="Open Sans" w:hAnsi="Open Sans" w:cs="Open Sans"/>
          <w:u w:val="single"/>
        </w:rPr>
        <w:t>ałączonym do oferty Kosztorys</w:t>
      </w:r>
      <w:r w:rsidR="00F340FF" w:rsidRPr="0052549E">
        <w:rPr>
          <w:rFonts w:ascii="Open Sans" w:hAnsi="Open Sans" w:cs="Open Sans"/>
          <w:u w:val="single"/>
          <w:lang w:val="pl-PL"/>
        </w:rPr>
        <w:t>em</w:t>
      </w:r>
      <w:r w:rsidR="001B0A37" w:rsidRPr="0052549E">
        <w:rPr>
          <w:rFonts w:ascii="Open Sans" w:hAnsi="Open Sans" w:cs="Open Sans"/>
          <w:u w:val="single"/>
          <w:lang w:val="pl-PL"/>
        </w:rPr>
        <w:t xml:space="preserve"> </w:t>
      </w:r>
      <w:r w:rsidR="00BB75AB" w:rsidRPr="0052549E">
        <w:rPr>
          <w:rFonts w:ascii="Open Sans" w:hAnsi="Open Sans" w:cs="Open Sans"/>
          <w:u w:val="single"/>
        </w:rPr>
        <w:t>Ofertowym</w:t>
      </w:r>
      <w:r w:rsidRPr="00F96BD3">
        <w:rPr>
          <w:rFonts w:ascii="Open Sans" w:hAnsi="Open Sans" w:cs="Open Sans"/>
        </w:rPr>
        <w:t>.</w:t>
      </w:r>
    </w:p>
    <w:p w:rsidR="00DA245C" w:rsidRPr="00DA245C" w:rsidRDefault="00DA245C" w:rsidP="00BD77A2">
      <w:pPr>
        <w:pStyle w:val="Zwykytekst"/>
        <w:tabs>
          <w:tab w:val="left" w:pos="284"/>
        </w:tabs>
        <w:spacing w:line="276" w:lineRule="auto"/>
        <w:ind w:left="851"/>
        <w:jc w:val="both"/>
        <w:rPr>
          <w:rFonts w:ascii="Open Sans" w:hAnsi="Open Sans" w:cs="Open Sans"/>
        </w:rPr>
      </w:pPr>
    </w:p>
    <w:bookmarkEnd w:id="6"/>
    <w:p w:rsidR="0096442C" w:rsidRPr="00D04C87" w:rsidRDefault="009F7F0F" w:rsidP="00D04C87">
      <w:pPr>
        <w:pStyle w:val="Zwykytekst"/>
        <w:numPr>
          <w:ilvl w:val="0"/>
          <w:numId w:val="8"/>
        </w:numPr>
        <w:tabs>
          <w:tab w:val="clear" w:pos="360"/>
          <w:tab w:val="left" w:pos="284"/>
        </w:tabs>
        <w:spacing w:line="276" w:lineRule="auto"/>
        <w:ind w:left="284" w:hanging="426"/>
        <w:jc w:val="both"/>
        <w:rPr>
          <w:rFonts w:ascii="Open Sans" w:hAnsi="Open Sans" w:cs="Open Sans"/>
          <w:color w:val="FF0000"/>
        </w:rPr>
      </w:pPr>
      <w:r w:rsidRPr="00153A71">
        <w:rPr>
          <w:rFonts w:ascii="Open Sans" w:hAnsi="Open Sans" w:cs="Open Sans"/>
          <w:b/>
          <w:iCs/>
          <w:lang w:val="pl-PL"/>
        </w:rPr>
        <w:t>OFERUJEMY O</w:t>
      </w:r>
      <w:r w:rsidR="00DA47DC">
        <w:rPr>
          <w:rFonts w:ascii="Open Sans" w:hAnsi="Open Sans" w:cs="Open Sans"/>
          <w:b/>
          <w:iCs/>
          <w:lang w:val="pl-PL"/>
        </w:rPr>
        <w:t>kres</w:t>
      </w:r>
      <w:r w:rsidR="002E0185" w:rsidRPr="00153A71">
        <w:rPr>
          <w:rFonts w:ascii="Open Sans" w:hAnsi="Open Sans" w:cs="Open Sans"/>
          <w:b/>
          <w:iCs/>
          <w:lang w:val="pl-PL"/>
        </w:rPr>
        <w:t xml:space="preserve"> </w:t>
      </w:r>
      <w:r w:rsidR="00A66E76" w:rsidRPr="00153A71">
        <w:rPr>
          <w:rFonts w:ascii="Open Sans" w:hAnsi="Open Sans" w:cs="Open Sans"/>
          <w:b/>
          <w:iCs/>
          <w:lang w:val="pl-PL"/>
        </w:rPr>
        <w:t>G</w:t>
      </w:r>
      <w:r w:rsidR="002E0185" w:rsidRPr="00153A71">
        <w:rPr>
          <w:rFonts w:ascii="Open Sans" w:hAnsi="Open Sans" w:cs="Open Sans"/>
          <w:b/>
          <w:iCs/>
        </w:rPr>
        <w:t>warancji</w:t>
      </w:r>
      <w:r w:rsidR="002E0185" w:rsidRPr="00153A71">
        <w:rPr>
          <w:rFonts w:ascii="Open Sans" w:hAnsi="Open Sans" w:cs="Open Sans"/>
          <w:b/>
          <w:iCs/>
          <w:lang w:val="pl-PL"/>
        </w:rPr>
        <w:t xml:space="preserve"> </w:t>
      </w:r>
      <w:r w:rsidR="00B4442D" w:rsidRPr="00153A71">
        <w:rPr>
          <w:rFonts w:ascii="Open Sans" w:hAnsi="Open Sans" w:cs="Open Sans"/>
          <w:b/>
          <w:iCs/>
          <w:lang w:val="pl-PL"/>
        </w:rPr>
        <w:t xml:space="preserve">i </w:t>
      </w:r>
      <w:r w:rsidR="009F45F6" w:rsidRPr="00153A71">
        <w:rPr>
          <w:rFonts w:ascii="Open Sans" w:hAnsi="Open Sans" w:cs="Open Sans"/>
          <w:b/>
          <w:iCs/>
          <w:lang w:val="pl-PL"/>
        </w:rPr>
        <w:t>R</w:t>
      </w:r>
      <w:r w:rsidR="00B4442D" w:rsidRPr="00153A71">
        <w:rPr>
          <w:rFonts w:ascii="Open Sans" w:hAnsi="Open Sans" w:cs="Open Sans"/>
          <w:b/>
          <w:iCs/>
          <w:lang w:val="pl-PL"/>
        </w:rPr>
        <w:t xml:space="preserve">ękojmi </w:t>
      </w:r>
      <w:r w:rsidR="002E0185" w:rsidRPr="00153A71">
        <w:rPr>
          <w:rFonts w:ascii="Open Sans" w:hAnsi="Open Sans" w:cs="Open Sans"/>
          <w:b/>
          <w:iCs/>
          <w:lang w:val="pl-PL"/>
        </w:rPr>
        <w:t>na przedmiot zamówienia</w:t>
      </w:r>
      <w:r w:rsidR="00D04C87">
        <w:rPr>
          <w:rFonts w:ascii="Open Sans" w:hAnsi="Open Sans" w:cs="Open Sans"/>
          <w:b/>
          <w:iCs/>
          <w:lang w:val="pl-PL"/>
        </w:rPr>
        <w:t xml:space="preserve"> </w:t>
      </w:r>
      <w:r w:rsidR="002E0185" w:rsidRPr="00D04C87">
        <w:rPr>
          <w:rFonts w:ascii="Open Sans" w:hAnsi="Open Sans" w:cs="Open Sans"/>
          <w:b/>
          <w:iCs/>
          <w:lang w:val="pl-PL"/>
        </w:rPr>
        <w:t>na</w:t>
      </w:r>
      <w:r w:rsidR="002E0185" w:rsidRPr="00D04C87">
        <w:rPr>
          <w:rFonts w:ascii="Open Sans" w:hAnsi="Open Sans" w:cs="Open Sans"/>
          <w:b/>
          <w:iCs/>
        </w:rPr>
        <w:t xml:space="preserve"> </w:t>
      </w:r>
      <w:r w:rsidR="002E0185" w:rsidRPr="00D04C87">
        <w:rPr>
          <w:rFonts w:ascii="Open Sans" w:hAnsi="Open Sans" w:cs="Open Sans"/>
          <w:b/>
          <w:iCs/>
          <w:lang w:val="pl-PL"/>
        </w:rPr>
        <w:t>okres</w:t>
      </w:r>
      <w:r w:rsidR="008B1BEA" w:rsidRPr="00D04C87">
        <w:rPr>
          <w:rFonts w:ascii="Open Sans" w:hAnsi="Open Sans" w:cs="Open Sans"/>
          <w:b/>
          <w:iCs/>
          <w:lang w:val="pl-PL"/>
        </w:rPr>
        <w:t xml:space="preserve"> </w:t>
      </w:r>
      <w:r w:rsidR="00AA7858" w:rsidRPr="00D04C87">
        <w:rPr>
          <w:rFonts w:ascii="Open Sans" w:hAnsi="Open Sans" w:cs="Open Sans"/>
          <w:b/>
          <w:iCs/>
        </w:rPr>
        <w:t>…</w:t>
      </w:r>
      <w:r w:rsidR="00AA7858" w:rsidRPr="00D04C87">
        <w:rPr>
          <w:rFonts w:ascii="Open Sans" w:hAnsi="Open Sans" w:cs="Open Sans"/>
          <w:b/>
          <w:iCs/>
          <w:lang w:val="pl-PL"/>
        </w:rPr>
        <w:t>….</w:t>
      </w:r>
      <w:r w:rsidR="00815517" w:rsidRPr="00D04C87">
        <w:rPr>
          <w:rFonts w:ascii="Open Sans" w:hAnsi="Open Sans" w:cs="Open Sans"/>
          <w:b/>
          <w:iCs/>
          <w:lang w:val="pl-PL"/>
        </w:rPr>
        <w:t>*</w:t>
      </w:r>
      <w:r w:rsidR="002E0185" w:rsidRPr="00D04C87">
        <w:rPr>
          <w:rFonts w:ascii="Open Sans" w:hAnsi="Open Sans" w:cs="Open Sans"/>
          <w:b/>
          <w:iCs/>
        </w:rPr>
        <w:t xml:space="preserve"> </w:t>
      </w:r>
      <w:r w:rsidR="008B1BEA" w:rsidRPr="00D04C87">
        <w:rPr>
          <w:rFonts w:ascii="Open Sans" w:hAnsi="Open Sans" w:cs="Open Sans"/>
          <w:b/>
          <w:iCs/>
          <w:lang w:val="pl-PL"/>
        </w:rPr>
        <w:t>l</w:t>
      </w:r>
      <w:r w:rsidR="00511B76" w:rsidRPr="00D04C87">
        <w:rPr>
          <w:rFonts w:ascii="Open Sans" w:hAnsi="Open Sans" w:cs="Open Sans"/>
          <w:b/>
          <w:iCs/>
          <w:lang w:val="pl-PL"/>
        </w:rPr>
        <w:t>at</w:t>
      </w:r>
      <w:r w:rsidR="00D04C87">
        <w:rPr>
          <w:rFonts w:ascii="Open Sans" w:hAnsi="Open Sans" w:cs="Open Sans"/>
          <w:b/>
          <w:iCs/>
          <w:lang w:val="pl-PL"/>
        </w:rPr>
        <w:t>.</w:t>
      </w:r>
    </w:p>
    <w:p w:rsidR="00C222E1" w:rsidRPr="00B66FB9" w:rsidRDefault="006A17AE" w:rsidP="00DA245C">
      <w:pPr>
        <w:pStyle w:val="Zwykytekst"/>
        <w:tabs>
          <w:tab w:val="left" w:pos="284"/>
        </w:tabs>
        <w:ind w:left="284"/>
        <w:jc w:val="both"/>
        <w:rPr>
          <w:rFonts w:ascii="Open Sans" w:hAnsi="Open Sans" w:cs="Open Sans"/>
          <w:color w:val="FF0000"/>
          <w:sz w:val="18"/>
          <w:szCs w:val="18"/>
        </w:rPr>
      </w:pPr>
      <w:r w:rsidRPr="00B66FB9">
        <w:rPr>
          <w:rFonts w:ascii="Open Sans" w:hAnsi="Open Sans" w:cs="Open Sans"/>
          <w:color w:val="FF0000"/>
          <w:sz w:val="18"/>
          <w:szCs w:val="18"/>
        </w:rPr>
        <w:tab/>
      </w:r>
      <w:r w:rsidR="00C222E1" w:rsidRPr="00B66FB9">
        <w:rPr>
          <w:rFonts w:ascii="Open Sans" w:hAnsi="Open Sans" w:cs="Open Sans"/>
          <w:color w:val="FF0000"/>
          <w:sz w:val="18"/>
          <w:szCs w:val="18"/>
        </w:rPr>
        <w:t xml:space="preserve">(Powyższy termin Wykonawca określa w </w:t>
      </w:r>
      <w:r w:rsidR="00BD3973" w:rsidRPr="00B66FB9">
        <w:rPr>
          <w:rFonts w:ascii="Open Sans" w:hAnsi="Open Sans" w:cs="Open Sans"/>
          <w:color w:val="FF0000"/>
          <w:sz w:val="18"/>
          <w:szCs w:val="18"/>
        </w:rPr>
        <w:t>pełnych latach</w:t>
      </w:r>
      <w:r w:rsidR="00580442" w:rsidRPr="00B66FB9">
        <w:rPr>
          <w:rFonts w:ascii="Open Sans" w:hAnsi="Open Sans" w:cs="Open Sans"/>
          <w:color w:val="FF0000"/>
          <w:sz w:val="18"/>
          <w:szCs w:val="18"/>
        </w:rPr>
        <w:t xml:space="preserve">, </w:t>
      </w:r>
      <w:r w:rsidR="00B4442D" w:rsidRPr="00B66FB9">
        <w:rPr>
          <w:rFonts w:ascii="Open Sans" w:hAnsi="Open Sans" w:cs="Open Sans"/>
          <w:color w:val="FF0000"/>
          <w:sz w:val="18"/>
          <w:szCs w:val="18"/>
        </w:rPr>
        <w:t>np</w:t>
      </w:r>
      <w:r w:rsidR="00CB63B9" w:rsidRPr="00B66FB9">
        <w:rPr>
          <w:rFonts w:ascii="Open Sans" w:hAnsi="Open Sans" w:cs="Open Sans"/>
          <w:color w:val="FF0000"/>
          <w:sz w:val="18"/>
          <w:szCs w:val="18"/>
        </w:rPr>
        <w:t>.</w:t>
      </w:r>
      <w:r w:rsidR="00B4442D" w:rsidRPr="00B66FB9">
        <w:rPr>
          <w:rFonts w:ascii="Open Sans" w:hAnsi="Open Sans" w:cs="Open Sans"/>
          <w:color w:val="FF0000"/>
          <w:sz w:val="18"/>
          <w:szCs w:val="18"/>
        </w:rPr>
        <w:t>:</w:t>
      </w:r>
      <w:r w:rsidR="00CB63B9" w:rsidRPr="00B66FB9">
        <w:rPr>
          <w:rFonts w:ascii="Open Sans" w:hAnsi="Open Sans" w:cs="Open Sans"/>
          <w:color w:val="FF0000"/>
          <w:sz w:val="18"/>
          <w:szCs w:val="18"/>
        </w:rPr>
        <w:t xml:space="preserve"> 3 lata, 4 lata lub 5 lat</w:t>
      </w:r>
      <w:r w:rsidR="00C222E1" w:rsidRPr="00B66FB9">
        <w:rPr>
          <w:rFonts w:ascii="Open Sans" w:hAnsi="Open Sans" w:cs="Open Sans"/>
          <w:color w:val="FF0000"/>
          <w:sz w:val="18"/>
          <w:szCs w:val="18"/>
        </w:rPr>
        <w:t>).</w:t>
      </w:r>
    </w:p>
    <w:p w:rsidR="008B1BEA" w:rsidRPr="00CD4001" w:rsidRDefault="008B1BEA" w:rsidP="008B1BEA">
      <w:pPr>
        <w:pStyle w:val="Zwykytekst"/>
        <w:tabs>
          <w:tab w:val="left" w:pos="284"/>
        </w:tabs>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1"/>
      </w:r>
      <w:r w:rsidRPr="00A52BC3">
        <w:rPr>
          <w:rFonts w:ascii="Open Sans" w:eastAsia="Calibri" w:hAnsi="Open Sans" w:cs="Open Sans"/>
          <w:sz w:val="20"/>
          <w:szCs w:val="20"/>
          <w:lang w:val="x-none"/>
        </w:rPr>
        <w:t>:</w:t>
      </w:r>
    </w:p>
    <w:p w:rsidR="00A52BC3" w:rsidRPr="00A52BC3" w:rsidRDefault="00A52BC3" w:rsidP="006E7BFC">
      <w:pPr>
        <w:numPr>
          <w:ilvl w:val="0"/>
          <w:numId w:val="70"/>
        </w:numPr>
        <w:suppressAutoHyphens/>
        <w:ind w:right="23"/>
        <w:jc w:val="both"/>
        <w:rPr>
          <w:rFonts w:ascii="Open Sans" w:hAnsi="Open Sans" w:cs="Open Sans"/>
          <w:sz w:val="20"/>
          <w:szCs w:val="20"/>
          <w:lang w:eastAsia="en-US"/>
        </w:rPr>
      </w:pPr>
      <w:r w:rsidRPr="00A52BC3">
        <w:rPr>
          <w:rFonts w:ascii="Open Sans" w:hAnsi="Open Sans" w:cs="Open Sans"/>
          <w:sz w:val="20"/>
          <w:szCs w:val="20"/>
        </w:rPr>
        <w:lastRenderedPageBreak/>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6E7BFC">
      <w:pPr>
        <w:numPr>
          <w:ilvl w:val="0"/>
          <w:numId w:val="70"/>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A52BC3" w:rsidRPr="003D65C5" w:rsidRDefault="00A52BC3" w:rsidP="008B1BEA">
      <w:pPr>
        <w:pStyle w:val="Zwykytekst"/>
        <w:jc w:val="both"/>
        <w:rPr>
          <w:rFonts w:ascii="Open Sans" w:hAnsi="Open Sans" w:cs="Open Sans"/>
        </w:rPr>
      </w:pPr>
    </w:p>
    <w:p w:rsidR="00567540" w:rsidRPr="000431D7" w:rsidRDefault="00567540" w:rsidP="0056754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Pr>
          <w:rFonts w:ascii="Open Sans" w:hAnsi="Open Sans" w:cs="Open Sans"/>
          <w:lang w:val="pl-PL"/>
        </w:rPr>
        <w:t>robót/usług</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a)…………………………</w:t>
      </w:r>
      <w:r>
        <w:rPr>
          <w:rFonts w:ascii="Open Sans" w:hAnsi="Open Sans" w:cs="Open Sans"/>
        </w:rPr>
        <w:t>…</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b)…………………</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spacing w:line="276" w:lineRule="auto"/>
        <w:jc w:val="both"/>
        <w:rPr>
          <w:rFonts w:eastAsia="Calibri"/>
          <w:b/>
          <w:sz w:val="22"/>
          <w:szCs w:val="22"/>
          <w:lang w:eastAsia="en-US"/>
        </w:rPr>
      </w:pPr>
    </w:p>
    <w:p w:rsidR="00567540" w:rsidRPr="000431D7" w:rsidRDefault="00567540" w:rsidP="00567540">
      <w:pPr>
        <w:spacing w:line="276" w:lineRule="auto"/>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rsidR="00AB4A9D" w:rsidRPr="003D65C5" w:rsidRDefault="00AB4A9D" w:rsidP="00DA245C">
      <w:pPr>
        <w:pStyle w:val="Zwykytekst"/>
        <w:tabs>
          <w:tab w:val="num" w:pos="0"/>
        </w:tabs>
        <w:jc w:val="both"/>
        <w:rPr>
          <w:rFonts w:ascii="Open Sans" w:hAnsi="Open Sans" w:cs="Open Sans"/>
          <w:b/>
          <w:lang w:val="pl-PL"/>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84113D" w:rsidRDefault="0084113D" w:rsidP="0084113D">
      <w:pPr>
        <w:pStyle w:val="Zwykytekst"/>
        <w:tabs>
          <w:tab w:val="left" w:pos="284"/>
        </w:tabs>
        <w:jc w:val="both"/>
        <w:rPr>
          <w:rFonts w:ascii="Open Sans" w:hAnsi="Open Sans" w:cs="Open Sans"/>
        </w:rPr>
      </w:pPr>
    </w:p>
    <w:p w:rsidR="0084113D" w:rsidRP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2"/>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860F50" w:rsidRPr="003D65C5" w:rsidRDefault="00860F50" w:rsidP="00DA245C">
      <w:pPr>
        <w:pStyle w:val="Zwykytekst"/>
        <w:ind w:left="360" w:hanging="360"/>
        <w:jc w:val="both"/>
        <w:rPr>
          <w:rFonts w:ascii="Open Sans" w:hAnsi="Open Sans" w:cs="Open Sans"/>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A776E9" w:rsidRPr="003D65C5" w:rsidRDefault="00A776E9" w:rsidP="00A776E9">
      <w:pPr>
        <w:pStyle w:val="Zwykytekst"/>
        <w:tabs>
          <w:tab w:val="left" w:pos="284"/>
        </w:tabs>
        <w:jc w:val="both"/>
        <w:rPr>
          <w:rFonts w:ascii="Open Sans" w:hAnsi="Open Sans" w:cs="Open Sans"/>
        </w:rPr>
      </w:pP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9C09FF" w:rsidRPr="006963BC" w:rsidRDefault="009C09FF" w:rsidP="009C09FF">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t>OŚWIADCZAMY</w:t>
      </w:r>
      <w:r w:rsidRPr="006963BC">
        <w:rPr>
          <w:rFonts w:ascii="Open Sans" w:eastAsia="Calibri" w:hAnsi="Open Sans" w:cs="Open Sans"/>
          <w:kern w:val="2"/>
          <w:sz w:val="20"/>
          <w:szCs w:val="20"/>
          <w:lang w:val="x-none" w:eastAsia="ar-SA"/>
        </w:rPr>
        <w:t>, że jesteśmy / nie jesteśmy</w:t>
      </w:r>
      <w:r w:rsidRPr="006963BC">
        <w:rPr>
          <w:rFonts w:ascii="Open Sans" w:eastAsia="Calibri" w:hAnsi="Open Sans" w:cs="Open Sans"/>
          <w:color w:val="FF0000"/>
          <w:kern w:val="2"/>
          <w:sz w:val="20"/>
          <w:szCs w:val="20"/>
          <w:lang w:eastAsia="ar-SA"/>
        </w:rPr>
        <w:t>*</w:t>
      </w:r>
      <w:r w:rsidRPr="006963BC">
        <w:rPr>
          <w:rFonts w:ascii="Open Sans" w:eastAsia="Calibri" w:hAnsi="Open Sans" w:cs="Open Sans"/>
          <w:kern w:val="2"/>
          <w:sz w:val="20"/>
          <w:szCs w:val="20"/>
          <w:lang w:val="x-none" w:eastAsia="ar-SA"/>
        </w:rPr>
        <w:t xml:space="preserve"> m</w:t>
      </w:r>
      <w:r w:rsidRPr="006963BC">
        <w:rPr>
          <w:rFonts w:ascii="Open Sans" w:eastAsia="Calibri" w:hAnsi="Open Sans" w:cs="Open Sans"/>
          <w:kern w:val="2"/>
          <w:sz w:val="20"/>
          <w:szCs w:val="20"/>
          <w:lang w:val="x-none" w:eastAsia="en-GB"/>
        </w:rPr>
        <w:t xml:space="preserve">ikroprzedsiębiorstwem / małym </w:t>
      </w:r>
      <w:r w:rsidRPr="006963BC">
        <w:rPr>
          <w:rFonts w:ascii="Open Sans" w:eastAsia="Calibri" w:hAnsi="Open Sans" w:cs="Open Sans"/>
          <w:kern w:val="2"/>
          <w:sz w:val="20"/>
          <w:szCs w:val="20"/>
          <w:lang w:eastAsia="en-GB"/>
        </w:rPr>
        <w:t>/ średnim przedsięb</w:t>
      </w:r>
      <w:r w:rsidRPr="006963BC">
        <w:rPr>
          <w:rFonts w:ascii="Open Sans" w:eastAsia="Calibri" w:hAnsi="Open Sans" w:cs="Open Sans"/>
          <w:kern w:val="2"/>
          <w:sz w:val="20"/>
          <w:szCs w:val="20"/>
          <w:lang w:val="x-none" w:eastAsia="en-GB"/>
        </w:rPr>
        <w:t>iorstwem.</w:t>
      </w:r>
    </w:p>
    <w:p w:rsidR="009C09FF" w:rsidRPr="006963BC" w:rsidRDefault="009C09FF" w:rsidP="009C09FF">
      <w:pPr>
        <w:suppressAutoHyphens/>
        <w:spacing w:before="12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lastRenderedPageBreak/>
        <w:t>UWAGA:</w:t>
      </w:r>
    </w:p>
    <w:p w:rsidR="009C09FF" w:rsidRPr="006963BC" w:rsidRDefault="009C09FF" w:rsidP="009C09FF">
      <w:pPr>
        <w:suppressAutoHyphens/>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246324">
        <w:rPr>
          <w:rFonts w:ascii="Open Sans" w:hAnsi="Open Sans" w:cs="Open Sans"/>
          <w:lang w:val="pl-PL"/>
        </w:rPr>
        <w:t>9</w:t>
      </w:r>
      <w:r w:rsidRPr="002D7891">
        <w:rPr>
          <w:rFonts w:ascii="Open Sans" w:hAnsi="Open Sans" w:cs="Open Sans"/>
          <w:lang w:val="pl-PL"/>
        </w:rPr>
        <w:t xml:space="preserve"> 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4B1C2D" w:rsidRDefault="004B1C2D"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77667A" w:rsidRDefault="0077667A" w:rsidP="00D634B0">
      <w:pPr>
        <w:ind w:left="426" w:right="-83" w:hanging="426"/>
        <w:jc w:val="right"/>
        <w:rPr>
          <w:b/>
        </w:rPr>
      </w:pPr>
    </w:p>
    <w:p w:rsidR="003A6237" w:rsidRDefault="003A6237" w:rsidP="00D634B0">
      <w:pPr>
        <w:ind w:left="426" w:right="-83" w:hanging="426"/>
        <w:jc w:val="right"/>
        <w:rPr>
          <w:b/>
        </w:rPr>
      </w:pPr>
    </w:p>
    <w:p w:rsidR="006A17AE" w:rsidRDefault="006A17AE" w:rsidP="00D634B0">
      <w:pPr>
        <w:ind w:left="426" w:right="-83" w:hanging="426"/>
        <w:jc w:val="right"/>
        <w:rPr>
          <w:b/>
        </w:rPr>
      </w:pPr>
    </w:p>
    <w:p w:rsidR="007973A4" w:rsidRDefault="007973A4" w:rsidP="00D634B0">
      <w:pPr>
        <w:ind w:left="426" w:right="-83" w:hanging="426"/>
        <w:jc w:val="right"/>
        <w:rPr>
          <w:b/>
        </w:rPr>
      </w:pPr>
    </w:p>
    <w:p w:rsidR="00D04C87" w:rsidRDefault="00D04C87" w:rsidP="00D634B0">
      <w:pPr>
        <w:ind w:left="426" w:right="-83" w:hanging="426"/>
        <w:jc w:val="right"/>
        <w:rPr>
          <w:b/>
        </w:rPr>
      </w:pPr>
    </w:p>
    <w:p w:rsidR="00D04C87" w:rsidRDefault="00D04C87" w:rsidP="00D634B0">
      <w:pPr>
        <w:ind w:left="426" w:right="-83" w:hanging="426"/>
        <w:jc w:val="right"/>
        <w:rPr>
          <w:b/>
        </w:rPr>
      </w:pPr>
    </w:p>
    <w:p w:rsidR="00D04C87" w:rsidRDefault="00D04C87" w:rsidP="00D634B0">
      <w:pPr>
        <w:ind w:left="426" w:right="-83" w:hanging="426"/>
        <w:jc w:val="right"/>
        <w:rPr>
          <w:b/>
        </w:rPr>
      </w:pPr>
    </w:p>
    <w:p w:rsidR="00D04C87" w:rsidRDefault="00D04C87" w:rsidP="00D634B0">
      <w:pPr>
        <w:ind w:left="426" w:right="-83" w:hanging="426"/>
        <w:jc w:val="right"/>
        <w:rPr>
          <w:b/>
        </w:rPr>
      </w:pPr>
    </w:p>
    <w:p w:rsidR="00D04C87" w:rsidRDefault="00D04C87" w:rsidP="00D634B0">
      <w:pPr>
        <w:ind w:left="426" w:right="-83" w:hanging="426"/>
        <w:jc w:val="right"/>
        <w:rPr>
          <w:b/>
        </w:rPr>
      </w:pPr>
    </w:p>
    <w:p w:rsidR="00D04C87" w:rsidRDefault="00D04C87" w:rsidP="00D634B0">
      <w:pPr>
        <w:ind w:left="426" w:right="-83" w:hanging="426"/>
        <w:jc w:val="right"/>
        <w:rPr>
          <w:b/>
        </w:rPr>
      </w:pPr>
    </w:p>
    <w:p w:rsidR="00D04C87" w:rsidRDefault="00D04C87" w:rsidP="00D634B0">
      <w:pPr>
        <w:ind w:left="426" w:right="-83" w:hanging="426"/>
        <w:jc w:val="right"/>
        <w:rPr>
          <w:b/>
        </w:rPr>
      </w:pPr>
    </w:p>
    <w:p w:rsidR="00D04C87" w:rsidRDefault="00D04C87" w:rsidP="00D634B0">
      <w:pPr>
        <w:ind w:left="426" w:right="-83" w:hanging="426"/>
        <w:jc w:val="right"/>
        <w:rPr>
          <w:b/>
        </w:rPr>
      </w:pPr>
    </w:p>
    <w:p w:rsidR="005D2FBD" w:rsidRDefault="005D2FBD" w:rsidP="003A6237">
      <w:pPr>
        <w:ind w:left="1440" w:hanging="1440"/>
        <w:jc w:val="center"/>
        <w:rPr>
          <w:rFonts w:ascii="Open Sans" w:hAnsi="Open Sans" w:cs="Open Sans"/>
          <w:b/>
          <w:bCs/>
          <w:sz w:val="20"/>
          <w:szCs w:val="20"/>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FD01BD">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5D2FBD" w:rsidRPr="0094649B" w:rsidRDefault="005D2FBD" w:rsidP="0094649B">
      <w:pPr>
        <w:autoSpaceDE w:val="0"/>
        <w:autoSpaceDN w:val="0"/>
        <w:adjustRightInd w:val="0"/>
        <w:ind w:left="1560" w:hanging="1560"/>
        <w:jc w:val="both"/>
        <w:rPr>
          <w:rFonts w:ascii="Open Sans" w:hAnsi="Open Sans" w:cs="Open Sans"/>
          <w:b/>
          <w:sz w:val="20"/>
          <w:szCs w:val="20"/>
        </w:rPr>
      </w:pPr>
      <w:r w:rsidRPr="005D2FBD">
        <w:rPr>
          <w:rFonts w:ascii="Open Sans" w:hAnsi="Open Sans" w:cs="Open Sans"/>
          <w:sz w:val="20"/>
          <w:szCs w:val="20"/>
        </w:rPr>
        <w:t>Formularz 3.3.</w:t>
      </w:r>
      <w:r w:rsidRPr="005D2FBD">
        <w:rPr>
          <w:rFonts w:ascii="Open Sans" w:hAnsi="Open Sans" w:cs="Open Sans"/>
          <w:sz w:val="20"/>
          <w:szCs w:val="20"/>
        </w:rPr>
        <w:tab/>
        <w:t xml:space="preserve">Wzór - Zobowiązanie do oddania do dyspozycji Wykonawcy niezbędnych zasobów na okres korzystania z nich przy wykonywaniu zamówienia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każdy Wykonawca wraz z ofertą</w:t>
      </w:r>
      <w:r w:rsidR="0094649B">
        <w:rPr>
          <w:rFonts w:ascii="Open Sans" w:hAnsi="Open Sans" w:cs="Open Sans"/>
          <w:b/>
          <w:sz w:val="20"/>
          <w:szCs w:val="20"/>
        </w:rPr>
        <w:t>, który</w:t>
      </w:r>
      <w:r w:rsidR="0094649B" w:rsidRPr="00C46495">
        <w:rPr>
          <w:rFonts w:ascii="Open Sans" w:hAnsi="Open Sans" w:cs="Open Sans"/>
          <w:b/>
          <w:sz w:val="20"/>
          <w:szCs w:val="20"/>
        </w:rPr>
        <w:t xml:space="preserve"> polega na zdolnościach lub sytuacji innych podmiotów</w:t>
      </w:r>
      <w:r w:rsidRPr="005D2FBD">
        <w:rPr>
          <w:rFonts w:ascii="Open Sans" w:hAnsi="Open Sans" w:cs="Open Sans"/>
          <w:sz w:val="20"/>
          <w:szCs w:val="20"/>
        </w:rPr>
        <w:t>;</w:t>
      </w:r>
    </w:p>
    <w:p w:rsidR="005D2FBD" w:rsidRPr="005D2FBD" w:rsidRDefault="005D2FBD" w:rsidP="005D2FBD">
      <w:pPr>
        <w:ind w:left="2160" w:hanging="2160"/>
        <w:jc w:val="both"/>
        <w:rPr>
          <w:rFonts w:ascii="Open Sans" w:hAnsi="Open Sans" w:cs="Open Sans"/>
          <w:sz w:val="20"/>
          <w:szCs w:val="20"/>
        </w:rPr>
      </w:pPr>
    </w:p>
    <w:p w:rsidR="00246324" w:rsidRPr="00080F40" w:rsidRDefault="00246324" w:rsidP="00246324">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Pr="00080F40">
        <w:rPr>
          <w:rFonts w:ascii="Open Sans" w:hAnsi="Open Sans" w:cs="Open Sans"/>
          <w:b w:val="0"/>
          <w:lang w:val="pl-PL"/>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80"/>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3.5.</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3D65C5" w:rsidRDefault="00246324" w:rsidP="00246324">
      <w:pPr>
        <w:spacing w:before="120"/>
        <w:ind w:left="1560" w:hanging="1560"/>
        <w:jc w:val="both"/>
        <w:rPr>
          <w:rFonts w:ascii="Open Sans" w:hAnsi="Open Sans" w:cs="Open Sans"/>
          <w:sz w:val="20"/>
          <w:szCs w:val="20"/>
        </w:rPr>
      </w:pPr>
    </w:p>
    <w:p w:rsidR="000835C2" w:rsidRPr="005D2FBD" w:rsidRDefault="000835C2" w:rsidP="000835C2">
      <w:pPr>
        <w:tabs>
          <w:tab w:val="left" w:pos="-180"/>
          <w:tab w:val="left" w:pos="1560"/>
        </w:tabs>
        <w:ind w:left="1560" w:hanging="1560"/>
        <w:jc w:val="both"/>
        <w:rPr>
          <w:rFonts w:ascii="Open Sans" w:hAnsi="Open Sans" w:cs="Open Sans"/>
          <w:sz w:val="20"/>
          <w:szCs w:val="20"/>
        </w:rPr>
      </w:pPr>
    </w:p>
    <w:p w:rsidR="003A6237" w:rsidRDefault="003A6237" w:rsidP="003A6237">
      <w:pPr>
        <w:ind w:left="426" w:right="-83" w:hanging="426"/>
        <w:jc w:val="right"/>
        <w:rPr>
          <w:b/>
        </w:rPr>
      </w:pPr>
      <w:r>
        <w:rPr>
          <w:rFonts w:ascii="Verdana" w:hAnsi="Verdana"/>
          <w:sz w:val="20"/>
          <w:szCs w:val="20"/>
        </w:rPr>
        <w:br w:type="page"/>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B3408C" w:rsidRDefault="00DF6D64" w:rsidP="00D30A40">
      <w:pPr>
        <w:pStyle w:val="Zwykytekst"/>
        <w:ind w:firstLine="709"/>
        <w:jc w:val="both"/>
        <w:rPr>
          <w:rFonts w:ascii="Open Sans" w:hAnsi="Open Sans" w:cs="Open Sans"/>
          <w:lang w:val="pl-PL"/>
        </w:rPr>
      </w:pPr>
      <w:r w:rsidRPr="00B3408C">
        <w:rPr>
          <w:rFonts w:ascii="Open Sans" w:hAnsi="Open Sans" w:cs="Open Sans"/>
        </w:rPr>
        <w:t>Składając ofertę w postępowaniu o udzielenie zamówienia publicznego prowadzon</w:t>
      </w:r>
      <w:r w:rsidR="0084064D" w:rsidRPr="00B3408C">
        <w:rPr>
          <w:rFonts w:ascii="Open Sans" w:hAnsi="Open Sans" w:cs="Open Sans"/>
          <w:lang w:val="pl-PL"/>
        </w:rPr>
        <w:t>ego</w:t>
      </w:r>
      <w:r w:rsidRPr="00B3408C">
        <w:rPr>
          <w:rFonts w:ascii="Open Sans" w:hAnsi="Open Sans" w:cs="Open Sans"/>
        </w:rPr>
        <w:t xml:space="preserve"> w trybie </w:t>
      </w:r>
      <w:r w:rsidR="00B370E5" w:rsidRPr="00B3408C">
        <w:rPr>
          <w:rFonts w:ascii="Open Sans" w:hAnsi="Open Sans" w:cs="Open Sans"/>
        </w:rPr>
        <w:t>przetargu nieograniczonego na:</w:t>
      </w:r>
      <w:r w:rsidR="0084064D" w:rsidRPr="00B3408C">
        <w:rPr>
          <w:rFonts w:ascii="Open Sans" w:hAnsi="Open Sans" w:cs="Open Sans"/>
          <w:lang w:val="pl-PL"/>
        </w:rPr>
        <w:t xml:space="preserve"> </w:t>
      </w:r>
      <w:r w:rsidR="0073492A" w:rsidRPr="00B3408C">
        <w:rPr>
          <w:rFonts w:ascii="Open Sans" w:hAnsi="Open Sans" w:cs="Open Sans"/>
          <w:b/>
        </w:rPr>
        <w:t>„</w:t>
      </w:r>
      <w:r w:rsidR="00246324" w:rsidRPr="00246324">
        <w:rPr>
          <w:rFonts w:ascii="Open Sans" w:hAnsi="Open Sans" w:cs="Open Sans"/>
          <w:b/>
          <w:lang w:val="pl-PL"/>
        </w:rPr>
        <w:t>Budowa i przebudowa drogi gminnej nr 240556W w miejscowości Stanisławowo</w:t>
      </w:r>
      <w:r w:rsidR="00FD01BD" w:rsidRPr="00FD01BD">
        <w:rPr>
          <w:rFonts w:ascii="Open Sans" w:eastAsia="Times New Roman" w:hAnsi="Open Sans" w:cs="Open Sans"/>
          <w:b/>
          <w:bCs/>
          <w:lang w:val="pl-PL"/>
        </w:rPr>
        <w:t xml:space="preserve">” </w:t>
      </w:r>
      <w:r w:rsidR="00BF3D4C" w:rsidRPr="00FD01BD">
        <w:rPr>
          <w:rFonts w:ascii="Open Sans" w:hAnsi="Open Sans" w:cs="Open Sans"/>
          <w:b/>
          <w:lang w:val="pl-PL"/>
        </w:rPr>
        <w:t>–</w:t>
      </w:r>
      <w:r w:rsidR="00BF3D4C" w:rsidRPr="00B3408C">
        <w:rPr>
          <w:rFonts w:ascii="Open Sans" w:hAnsi="Open Sans" w:cs="Open Sans"/>
          <w:b/>
          <w:lang w:val="pl-PL"/>
        </w:rPr>
        <w:t xml:space="preserve"> nr sprawy: WIZP.271.</w:t>
      </w:r>
      <w:r w:rsidR="00D04C87">
        <w:rPr>
          <w:rFonts w:ascii="Open Sans" w:hAnsi="Open Sans" w:cs="Open Sans"/>
          <w:b/>
          <w:lang w:val="pl-PL"/>
        </w:rPr>
        <w:t>4</w:t>
      </w:r>
      <w:r w:rsidR="00B3408C" w:rsidRPr="00B3408C">
        <w:rPr>
          <w:rFonts w:ascii="Open Sans" w:hAnsi="Open Sans" w:cs="Open Sans"/>
          <w:b/>
          <w:lang w:val="pl-PL"/>
        </w:rPr>
        <w:t>.201</w:t>
      </w:r>
      <w:r w:rsidR="00246324">
        <w:rPr>
          <w:rFonts w:ascii="Open Sans" w:hAnsi="Open Sans" w:cs="Open Sans"/>
          <w:b/>
          <w:lang w:val="pl-PL"/>
        </w:rPr>
        <w:t>9</w:t>
      </w:r>
      <w:r w:rsidR="00B03452" w:rsidRPr="00B3408C">
        <w:rPr>
          <w:rFonts w:ascii="Open Sans" w:hAnsi="Open Sans" w:cs="Open Sans"/>
          <w:lang w:val="pl-PL"/>
        </w:rPr>
        <w:t xml:space="preserve">, </w:t>
      </w:r>
      <w:r w:rsidR="006030D7" w:rsidRPr="00B3408C">
        <w:rPr>
          <w:rFonts w:ascii="Open Sans" w:hAnsi="Open Sans" w:cs="Open Sans"/>
          <w:lang w:val="pl-PL"/>
        </w:rPr>
        <w:t>oświadczam, co następuje:</w:t>
      </w:r>
    </w:p>
    <w:p w:rsidR="006030D7" w:rsidRPr="00B03452" w:rsidRDefault="006030D7" w:rsidP="0084064D">
      <w:pPr>
        <w:pStyle w:val="Zwykytekst"/>
        <w:ind w:firstLine="709"/>
        <w:jc w:val="both"/>
        <w:rPr>
          <w:rFonts w:ascii="Open Sans" w:hAnsi="Open Sans" w:cs="Open Sans"/>
          <w:sz w:val="18"/>
          <w:szCs w:val="18"/>
          <w:lang w:val="pl-PL"/>
        </w:rPr>
      </w:pPr>
    </w:p>
    <w:p w:rsidR="004F2695" w:rsidRPr="00B3408C" w:rsidRDefault="006030D7" w:rsidP="00F5693B">
      <w:pPr>
        <w:shd w:val="clear" w:color="auto" w:fill="D9D9D9" w:themeFill="background1" w:themeFillShade="D9"/>
        <w:tabs>
          <w:tab w:val="left" w:pos="9639"/>
        </w:tabs>
        <w:spacing w:after="120"/>
        <w:ind w:right="2"/>
        <w:rPr>
          <w:rFonts w:ascii="Open Sans" w:hAnsi="Open Sans" w:cs="Open Sans"/>
          <w:b/>
          <w:sz w:val="20"/>
          <w:szCs w:val="20"/>
        </w:rPr>
      </w:pPr>
      <w:r w:rsidRPr="00B3408C">
        <w:rPr>
          <w:rFonts w:ascii="Open Sans" w:hAnsi="Open Sans" w:cs="Open Sans"/>
          <w:b/>
          <w:sz w:val="20"/>
          <w:szCs w:val="20"/>
        </w:rPr>
        <w:t>OŚWIADCZENIE DOTYCZĄCE WYKONAWCY:</w:t>
      </w:r>
    </w:p>
    <w:p w:rsidR="0019406B" w:rsidRPr="00C46DEC" w:rsidRDefault="00DF6D64" w:rsidP="00C46DEC">
      <w:pPr>
        <w:pStyle w:val="Zwykytekst"/>
        <w:numPr>
          <w:ilvl w:val="0"/>
          <w:numId w:val="23"/>
        </w:numPr>
        <w:ind w:left="426" w:hanging="426"/>
        <w:jc w:val="both"/>
        <w:rPr>
          <w:rFonts w:ascii="Open Sans" w:hAnsi="Open Sans" w:cs="Open Sans"/>
        </w:rPr>
      </w:pPr>
      <w:r w:rsidRPr="00B3408C">
        <w:rPr>
          <w:rFonts w:ascii="Open Sans" w:hAnsi="Open Sans" w:cs="Open Sans"/>
        </w:rPr>
        <w:t xml:space="preserve">Oświadczam, że </w:t>
      </w:r>
      <w:r w:rsidRPr="00AC3533">
        <w:rPr>
          <w:rFonts w:ascii="Open Sans" w:hAnsi="Open Sans" w:cs="Open Sans"/>
          <w:u w:val="single"/>
        </w:rPr>
        <w:t>nie podlegam</w:t>
      </w:r>
      <w:r w:rsidRPr="00B3408C">
        <w:rPr>
          <w:rFonts w:ascii="Open Sans" w:hAnsi="Open Sans" w:cs="Open Sans"/>
        </w:rPr>
        <w:t xml:space="preserve"> wykluczeniu z postępowania na podstawie art. 24 ust</w:t>
      </w:r>
      <w:r w:rsidR="00D10EF3">
        <w:rPr>
          <w:rFonts w:ascii="Open Sans" w:hAnsi="Open Sans" w:cs="Open Sans"/>
          <w:lang w:val="pl-PL"/>
        </w:rPr>
        <w:t>.</w:t>
      </w:r>
      <w:r w:rsidRPr="00B3408C">
        <w:rPr>
          <w:rFonts w:ascii="Open Sans" w:hAnsi="Open Sans" w:cs="Open Sans"/>
        </w:rPr>
        <w:t xml:space="preserve"> 1 pkt 12-</w:t>
      </w:r>
      <w:r w:rsidR="00AF1796" w:rsidRPr="00B3408C">
        <w:rPr>
          <w:rFonts w:ascii="Open Sans" w:hAnsi="Open Sans" w:cs="Open Sans"/>
        </w:rPr>
        <w:t>23</w:t>
      </w:r>
      <w:r w:rsidR="00C46DEC">
        <w:rPr>
          <w:rFonts w:ascii="Open Sans" w:hAnsi="Open Sans" w:cs="Open Sans"/>
          <w:lang w:val="pl-PL"/>
        </w:rPr>
        <w:t xml:space="preserve"> oraz </w:t>
      </w:r>
      <w:r w:rsidR="00FB1553" w:rsidRPr="00C46DEC">
        <w:rPr>
          <w:rFonts w:ascii="Open Sans" w:hAnsi="Open Sans" w:cs="Open Sans"/>
        </w:rPr>
        <w:t>art. 24 ust</w:t>
      </w:r>
      <w:r w:rsidR="00D10EF3" w:rsidRPr="00C46DEC">
        <w:rPr>
          <w:rFonts w:ascii="Open Sans" w:hAnsi="Open Sans" w:cs="Open Sans"/>
          <w:lang w:val="pl-PL"/>
        </w:rPr>
        <w:t>.</w:t>
      </w:r>
      <w:r w:rsidR="00FB1553" w:rsidRPr="00C46DEC">
        <w:rPr>
          <w:rFonts w:ascii="Open Sans" w:hAnsi="Open Sans" w:cs="Open Sans"/>
        </w:rPr>
        <w:t xml:space="preserve"> </w:t>
      </w:r>
      <w:r w:rsidR="00FB1553" w:rsidRPr="00C46DEC">
        <w:rPr>
          <w:rFonts w:ascii="Open Sans" w:hAnsi="Open Sans" w:cs="Open Sans"/>
          <w:lang w:val="pl-PL"/>
        </w:rPr>
        <w:t>5</w:t>
      </w:r>
      <w:r w:rsidR="00FB1553" w:rsidRPr="00C46DEC">
        <w:rPr>
          <w:rFonts w:ascii="Open Sans" w:hAnsi="Open Sans" w:cs="Open Sans"/>
        </w:rPr>
        <w:t xml:space="preserve"> pkt </w:t>
      </w:r>
      <w:r w:rsidR="00FB1553" w:rsidRPr="00C46DEC">
        <w:rPr>
          <w:rFonts w:ascii="Open Sans" w:hAnsi="Open Sans" w:cs="Open Sans"/>
          <w:lang w:val="pl-PL"/>
        </w:rPr>
        <w:t xml:space="preserve">1 </w:t>
      </w:r>
      <w:r w:rsidR="00FB1553" w:rsidRPr="00C46DEC">
        <w:rPr>
          <w:rFonts w:ascii="Open Sans" w:hAnsi="Open Sans" w:cs="Open Sans"/>
        </w:rPr>
        <w:t>ustawy Pzp.</w:t>
      </w:r>
    </w:p>
    <w:p w:rsidR="00FB1553" w:rsidRPr="00B3408C" w:rsidRDefault="00DF6D64" w:rsidP="00C46DEC">
      <w:pPr>
        <w:pStyle w:val="Zwykytekst"/>
        <w:numPr>
          <w:ilvl w:val="0"/>
          <w:numId w:val="23"/>
        </w:numPr>
        <w:ind w:left="426" w:hanging="426"/>
        <w:jc w:val="both"/>
        <w:rPr>
          <w:rFonts w:ascii="Open Sans" w:hAnsi="Open Sans" w:cs="Open Sans"/>
          <w:lang w:val="pl-PL"/>
        </w:rPr>
      </w:pPr>
      <w:r w:rsidRPr="00B3408C">
        <w:rPr>
          <w:rFonts w:ascii="Open Sans" w:hAnsi="Open Sans" w:cs="Open Sans"/>
        </w:rPr>
        <w:t xml:space="preserve">Oświadczam, że zachodzą w stosunku do mnie podstawy wykluczenia z postępowania na podstawie art. ………… ustawy Pzp </w:t>
      </w:r>
      <w:r w:rsidRPr="002873D1">
        <w:rPr>
          <w:rFonts w:ascii="Open Sans" w:hAnsi="Open Sans" w:cs="Open Sans"/>
          <w:i/>
          <w:sz w:val="18"/>
          <w:szCs w:val="18"/>
        </w:rPr>
        <w:t>(podać mającą zastosowanie podstawę wykluczenia spośród wymienionych w art. 24 ust. 1 pkt 13-14, 16-20</w:t>
      </w:r>
      <w:r w:rsidR="00D5530A" w:rsidRPr="002873D1">
        <w:rPr>
          <w:rFonts w:ascii="Open Sans" w:hAnsi="Open Sans" w:cs="Open Sans"/>
          <w:i/>
          <w:sz w:val="18"/>
          <w:szCs w:val="18"/>
          <w:lang w:val="pl-PL"/>
        </w:rPr>
        <w:t xml:space="preserve"> lub ust. 5 pkt 1</w:t>
      </w:r>
      <w:r w:rsidR="0076226D" w:rsidRPr="002873D1">
        <w:rPr>
          <w:rFonts w:ascii="Open Sans" w:hAnsi="Open Sans" w:cs="Open Sans"/>
          <w:i/>
          <w:sz w:val="18"/>
          <w:szCs w:val="18"/>
          <w:lang w:val="pl-PL"/>
        </w:rPr>
        <w:t xml:space="preserve"> ustawy Pzp</w:t>
      </w:r>
      <w:r w:rsidRPr="00B3408C">
        <w:rPr>
          <w:rFonts w:ascii="Open Sans" w:hAnsi="Open Sans" w:cs="Open Sans"/>
          <w:i/>
        </w:rPr>
        <w:t>)</w:t>
      </w:r>
      <w:r w:rsidR="005661AD"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Jednocześnie oświadczam, że w związku z ww. okolicznością, na podstawie art. 24 ust. 8 ustawy Pzp podjąłem następujące środki</w:t>
      </w:r>
      <w:r w:rsidR="005B3CD6" w:rsidRPr="00B3408C">
        <w:rPr>
          <w:rFonts w:ascii="Open Sans" w:hAnsi="Open Sans" w:cs="Open Sans"/>
        </w:rPr>
        <w:t xml:space="preserve"> naprawcze: ……………………………………</w:t>
      </w:r>
      <w:r w:rsidR="00FB1553" w:rsidRPr="00B3408C">
        <w:rPr>
          <w:rFonts w:ascii="Open Sans" w:hAnsi="Open Sans" w:cs="Open Sans"/>
          <w:lang w:val="pl-PL"/>
        </w:rPr>
        <w:t xml:space="preserve"> </w:t>
      </w:r>
      <w:r w:rsidR="00FB1553" w:rsidRPr="00537761">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6030D7" w:rsidRPr="00B3408C" w:rsidRDefault="006030D7" w:rsidP="006030D7">
      <w:pPr>
        <w:pStyle w:val="Zwykytekst"/>
        <w:ind w:left="426"/>
        <w:jc w:val="both"/>
        <w:rPr>
          <w:rFonts w:ascii="Open Sans" w:hAnsi="Open Sans" w:cs="Open Sans"/>
          <w:lang w:val="pl-PL"/>
        </w:rPr>
      </w:pPr>
    </w:p>
    <w:p w:rsidR="006030D7" w:rsidRPr="00B3408C" w:rsidRDefault="006030D7" w:rsidP="00F5693B">
      <w:pPr>
        <w:shd w:val="clear" w:color="auto" w:fill="D9D9D9" w:themeFill="background1" w:themeFillShade="D9"/>
        <w:tabs>
          <w:tab w:val="left" w:pos="9639"/>
        </w:tabs>
        <w:spacing w:after="120"/>
        <w:ind w:right="2"/>
        <w:jc w:val="both"/>
        <w:rPr>
          <w:rFonts w:ascii="Open Sans" w:hAnsi="Open Sans" w:cs="Open Sans"/>
          <w:b/>
          <w:sz w:val="20"/>
          <w:szCs w:val="20"/>
        </w:rPr>
      </w:pPr>
      <w:r w:rsidRPr="00B3408C">
        <w:rPr>
          <w:rFonts w:ascii="Open Sans" w:hAnsi="Open Sans" w:cs="Open Sans"/>
          <w:b/>
          <w:sz w:val="20"/>
          <w:szCs w:val="20"/>
        </w:rPr>
        <w:t>OŚWIADCZENIE DOTYCZĄCE PODMIOTU,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 xml:space="preserve">Oświadczam, że następujący/e podmiot/y, na którego/ych zasoby powołuję się </w:t>
      </w:r>
      <w:r w:rsidR="005661AD" w:rsidRPr="00B3408C">
        <w:rPr>
          <w:rFonts w:ascii="Open Sans" w:hAnsi="Open Sans" w:cs="Open Sans"/>
        </w:rPr>
        <w:t>w niniejszym postępowaniu, tj.:</w:t>
      </w:r>
      <w:r w:rsidR="00FB1553" w:rsidRPr="00B3408C">
        <w:rPr>
          <w:rFonts w:ascii="Open Sans" w:hAnsi="Open Sans" w:cs="Open Sans"/>
          <w:lang w:val="pl-PL"/>
        </w:rPr>
        <w:t xml:space="preserve"> </w:t>
      </w:r>
      <w:r w:rsidR="006030D7" w:rsidRPr="00B3408C">
        <w:rPr>
          <w:rFonts w:ascii="Open Sans" w:hAnsi="Open Sans" w:cs="Open Sans"/>
          <w:lang w:val="pl-PL"/>
        </w:rPr>
        <w:t>………………………………………………</w:t>
      </w:r>
      <w:r w:rsidR="00FB1553" w:rsidRPr="00B3408C">
        <w:rPr>
          <w:rFonts w:ascii="Open Sans" w:hAnsi="Open Sans" w:cs="Open Sans"/>
          <w:lang w:val="pl-PL"/>
        </w:rPr>
        <w:t xml:space="preserve"> </w:t>
      </w:r>
      <w:r w:rsidRPr="00A35CDC">
        <w:rPr>
          <w:rFonts w:ascii="Open Sans" w:hAnsi="Open Sans" w:cs="Open Sans"/>
          <w:i/>
          <w:sz w:val="18"/>
          <w:szCs w:val="18"/>
        </w:rPr>
        <w:t xml:space="preserve">(podać pełną nazwę/firmę, adres, a także w zależności od </w:t>
      </w:r>
      <w:r w:rsidR="00FB1553" w:rsidRPr="00A35CDC">
        <w:rPr>
          <w:rFonts w:ascii="Open Sans" w:hAnsi="Open Sans" w:cs="Open Sans"/>
          <w:i/>
          <w:sz w:val="18"/>
          <w:szCs w:val="18"/>
        </w:rPr>
        <w:t>podmiotu: NIP/PESEL, KRS/CEiDG)</w:t>
      </w:r>
      <w:r w:rsidR="00FB1553" w:rsidRPr="00B3408C">
        <w:rPr>
          <w:rFonts w:ascii="Open Sans" w:hAnsi="Open Sans" w:cs="Open Sans"/>
        </w:rPr>
        <w:t xml:space="preserve"> </w:t>
      </w:r>
      <w:r w:rsidRPr="00B3408C">
        <w:rPr>
          <w:rFonts w:ascii="Open Sans" w:hAnsi="Open Sans" w:cs="Open Sans"/>
        </w:rPr>
        <w:t>nie podlega/ją wykluczeniu z postępowa</w:t>
      </w:r>
      <w:r w:rsidR="00FB1553" w:rsidRPr="00B3408C">
        <w:rPr>
          <w:rFonts w:ascii="Open Sans" w:hAnsi="Open Sans" w:cs="Open Sans"/>
        </w:rPr>
        <w:t>nia o udzielenie zamówienia</w:t>
      </w:r>
      <w:r w:rsidR="00FB1553" w:rsidRPr="00B3408C">
        <w:rPr>
          <w:rFonts w:ascii="Open Sans" w:hAnsi="Open Sans" w:cs="Open Sans"/>
          <w:lang w:val="pl-PL"/>
        </w:rPr>
        <w:t xml:space="preserve"> </w:t>
      </w:r>
      <w:r w:rsidR="00FB1553" w:rsidRPr="00A35CDC">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ED4AA6" w:rsidRPr="00B3408C" w:rsidRDefault="00ED4AA6" w:rsidP="006030D7">
      <w:pPr>
        <w:pStyle w:val="Zwykytekst"/>
        <w:jc w:val="both"/>
        <w:rPr>
          <w:rFonts w:ascii="Open Sans" w:hAnsi="Open Sans" w:cs="Open Sans"/>
          <w:b/>
          <w:lang w:val="pl-PL"/>
        </w:rPr>
      </w:pPr>
    </w:p>
    <w:p w:rsidR="006030D7" w:rsidRPr="00B3408C" w:rsidRDefault="006030D7"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PODWYKONAWCY NIEBĘDĄCEGO PODMIOTEM,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Oświadczam, że następujący/e podmiot/y, będący/e podwykonawcą/ami: ……………………</w:t>
      </w:r>
      <w:r w:rsidR="00C146FD" w:rsidRPr="00B3408C">
        <w:rPr>
          <w:rFonts w:ascii="Open Sans" w:hAnsi="Open Sans" w:cs="Open Sans"/>
        </w:rPr>
        <w:t>……………………………</w:t>
      </w:r>
      <w:r w:rsidR="004241B3" w:rsidRPr="00B3408C">
        <w:rPr>
          <w:rFonts w:ascii="Open Sans" w:hAnsi="Open Sans" w:cs="Open Sans"/>
          <w:lang w:val="pl-PL"/>
        </w:rPr>
        <w:t>……………………………………….</w:t>
      </w:r>
      <w:r w:rsidRPr="00B3408C">
        <w:rPr>
          <w:rFonts w:ascii="Open Sans" w:hAnsi="Open Sans" w:cs="Open Sans"/>
        </w:rPr>
        <w:t xml:space="preserve"> </w:t>
      </w:r>
      <w:r w:rsidRPr="00BD1FFA">
        <w:rPr>
          <w:rFonts w:ascii="Open Sans" w:hAnsi="Open Sans" w:cs="Open Sans"/>
          <w:i/>
          <w:sz w:val="18"/>
          <w:szCs w:val="18"/>
        </w:rPr>
        <w:t xml:space="preserve">(podać pełną nazwę/firmę, adres, a także </w:t>
      </w:r>
      <w:r w:rsidR="006B0DC3">
        <w:rPr>
          <w:rFonts w:ascii="Open Sans" w:hAnsi="Open Sans" w:cs="Open Sans"/>
          <w:i/>
          <w:sz w:val="18"/>
          <w:szCs w:val="18"/>
        </w:rPr>
        <w:br/>
      </w:r>
      <w:r w:rsidRPr="00BD1FFA">
        <w:rPr>
          <w:rFonts w:ascii="Open Sans" w:hAnsi="Open Sans" w:cs="Open Sans"/>
          <w:i/>
          <w:sz w:val="18"/>
          <w:szCs w:val="18"/>
        </w:rPr>
        <w:t>w zależności od podmiotu: NIP/PESEL, KRS/CEiDG)</w:t>
      </w:r>
      <w:r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nie podlega/ą wykluczeniu z postęp</w:t>
      </w:r>
      <w:r w:rsidR="00B75322" w:rsidRPr="00B3408C">
        <w:rPr>
          <w:rFonts w:ascii="Open Sans" w:hAnsi="Open Sans" w:cs="Open Sans"/>
        </w:rPr>
        <w:t>owania o udzielenie zamówienia</w:t>
      </w:r>
      <w:r w:rsidR="00FB1553" w:rsidRPr="00B3408C">
        <w:rPr>
          <w:rFonts w:ascii="Open Sans" w:hAnsi="Open Sans" w:cs="Open Sans"/>
          <w:lang w:val="pl-PL"/>
        </w:rPr>
        <w:t xml:space="preserve"> </w:t>
      </w:r>
      <w:r w:rsidR="00FB1553" w:rsidRPr="006B0DC3">
        <w:rPr>
          <w:rFonts w:ascii="Open Sans" w:hAnsi="Open Sans" w:cs="Open Sans"/>
          <w:i/>
          <w:sz w:val="18"/>
          <w:szCs w:val="18"/>
          <w:lang w:val="pl-PL"/>
        </w:rPr>
        <w:t>(wypełnić jeśli dotyczy, jeśli nie dotyczy - skreślić).</w:t>
      </w:r>
    </w:p>
    <w:p w:rsidR="00FC6F0D" w:rsidRPr="00B3408C" w:rsidRDefault="00FC6F0D" w:rsidP="00FB5105">
      <w:pPr>
        <w:pStyle w:val="Zwykytekst"/>
        <w:jc w:val="both"/>
        <w:rPr>
          <w:rFonts w:ascii="Open Sans" w:hAnsi="Open Sans" w:cs="Open Sans"/>
          <w:b/>
          <w:lang w:val="pl-PL"/>
        </w:rPr>
      </w:pPr>
    </w:p>
    <w:p w:rsidR="00FB5105" w:rsidRPr="00B3408C" w:rsidRDefault="00FB5105"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PODANYCH INFORMACJI:</w:t>
      </w:r>
    </w:p>
    <w:p w:rsidR="00DF6D64" w:rsidRPr="00B3408C" w:rsidRDefault="00DF6D64" w:rsidP="009C65D3">
      <w:pPr>
        <w:pStyle w:val="Zwykytekst"/>
        <w:jc w:val="both"/>
        <w:rPr>
          <w:rFonts w:ascii="Open Sans" w:hAnsi="Open Sans" w:cs="Open Sans"/>
        </w:rPr>
      </w:pPr>
      <w:r w:rsidRPr="00B3408C">
        <w:rPr>
          <w:rFonts w:ascii="Open Sans" w:hAnsi="Open Sans" w:cs="Open Sans"/>
        </w:rPr>
        <w:t>Oświadczam, że wszystkie informacje podane w powyższ</w:t>
      </w:r>
      <w:r w:rsidR="00B75322" w:rsidRPr="00B3408C">
        <w:rPr>
          <w:rFonts w:ascii="Open Sans" w:hAnsi="Open Sans" w:cs="Open Sans"/>
        </w:rPr>
        <w:t xml:space="preserve">ych oświadczeniach są aktualne </w:t>
      </w:r>
      <w:r w:rsidRPr="00B3408C">
        <w:rPr>
          <w:rFonts w:ascii="Open Sans" w:hAnsi="Open Sans" w:cs="Open Sans"/>
        </w:rPr>
        <w:t xml:space="preserve">i zgodne </w:t>
      </w:r>
      <w:r w:rsidR="00BD1FFA">
        <w:rPr>
          <w:rFonts w:ascii="Open Sans" w:hAnsi="Open Sans" w:cs="Open Sans"/>
        </w:rPr>
        <w:br/>
      </w:r>
      <w:r w:rsidRPr="00B3408C">
        <w:rPr>
          <w:rFonts w:ascii="Open Sans" w:hAnsi="Open Sans" w:cs="Open Sans"/>
        </w:rPr>
        <w:t>z prawdą oraz zostały przedstawione z pełną świadomością konsekwencji wprowadzenia zamawiającego w błąd przy</w:t>
      </w:r>
      <w:r w:rsidR="00B75322" w:rsidRPr="00B3408C">
        <w:rPr>
          <w:rFonts w:ascii="Open Sans" w:hAnsi="Open Sans" w:cs="Open Sans"/>
        </w:rPr>
        <w:t xml:space="preserve"> przedstawianiu informacji.</w:t>
      </w:r>
    </w:p>
    <w:p w:rsidR="00DF6D64" w:rsidRDefault="00DF6D64" w:rsidP="0084064D">
      <w:pPr>
        <w:pStyle w:val="Zwykytekst"/>
        <w:jc w:val="both"/>
        <w:rPr>
          <w:rFonts w:ascii="Open Sans" w:hAnsi="Open Sans" w:cs="Open Sans"/>
        </w:rPr>
      </w:pPr>
    </w:p>
    <w:p w:rsidR="0063160D" w:rsidRDefault="0063160D"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D04C87" w:rsidRDefault="00D04C87" w:rsidP="0084064D">
      <w:pPr>
        <w:pStyle w:val="Zwykytekst"/>
        <w:jc w:val="right"/>
        <w:rPr>
          <w:rFonts w:ascii="Open Sans" w:hAnsi="Open Sans" w:cs="Open Sans"/>
          <w:b/>
          <w:lang w:val="pl-PL"/>
        </w:rPr>
      </w:pPr>
    </w:p>
    <w:p w:rsidR="00D04C87" w:rsidRDefault="00D04C87" w:rsidP="0084064D">
      <w:pPr>
        <w:pStyle w:val="Zwykytekst"/>
        <w:jc w:val="right"/>
        <w:rPr>
          <w:rFonts w:ascii="Open Sans" w:hAnsi="Open Sans" w:cs="Open Sans"/>
          <w:b/>
          <w:lang w:val="pl-PL"/>
        </w:rPr>
      </w:pPr>
    </w:p>
    <w:p w:rsidR="00D04C87" w:rsidRDefault="00D04C87" w:rsidP="0084064D">
      <w:pPr>
        <w:pStyle w:val="Zwykytekst"/>
        <w:jc w:val="right"/>
        <w:rPr>
          <w:rFonts w:ascii="Open Sans" w:hAnsi="Open Sans" w:cs="Open Sans"/>
          <w:b/>
          <w:lang w:val="pl-PL"/>
        </w:rPr>
      </w:pP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7" w:name="_Hlk482360958"/>
      <w:r w:rsidR="00B80E17">
        <w:rPr>
          <w:rFonts w:ascii="Open Sans" w:hAnsi="Open Sans" w:cs="Open Sans"/>
          <w:b/>
          <w:lang w:val="pl-PL"/>
        </w:rPr>
        <w:t>„</w:t>
      </w:r>
      <w:r w:rsidR="00974D49" w:rsidRPr="00246324">
        <w:rPr>
          <w:rFonts w:ascii="Open Sans" w:hAnsi="Open Sans" w:cs="Open Sans"/>
          <w:b/>
          <w:lang w:val="pl-PL"/>
        </w:rPr>
        <w:t>Budowa i przebudowa drogi gminnej nr 240556W w miejscowości Stanisławowo</w:t>
      </w:r>
      <w:r w:rsidR="00EC063A" w:rsidRPr="00FD01BD">
        <w:rPr>
          <w:rFonts w:ascii="Open Sans" w:eastAsia="Times New Roman" w:hAnsi="Open Sans" w:cs="Open Sans"/>
          <w:b/>
          <w:bCs/>
          <w:lang w:val="pl-PL"/>
        </w:rPr>
        <w:t>”</w:t>
      </w:r>
      <w:r w:rsidR="00D04C87">
        <w:rPr>
          <w:rFonts w:ascii="Open Sans" w:eastAsia="Times New Roman" w:hAnsi="Open Sans" w:cs="Open Sans"/>
          <w:b/>
          <w:bCs/>
          <w:lang w:val="pl-PL"/>
        </w:rPr>
        <w:t xml:space="preserve"> </w:t>
      </w:r>
      <w:r w:rsidR="00EC063A" w:rsidRPr="00FD01BD">
        <w:rPr>
          <w:rFonts w:ascii="Open Sans" w:hAnsi="Open Sans" w:cs="Open Sans"/>
          <w:b/>
          <w:lang w:val="pl-PL"/>
        </w:rPr>
        <w:t>–</w:t>
      </w:r>
      <w:r w:rsidR="00EC063A" w:rsidRPr="00B3408C">
        <w:rPr>
          <w:rFonts w:ascii="Open Sans" w:hAnsi="Open Sans" w:cs="Open Sans"/>
          <w:b/>
          <w:lang w:val="pl-PL"/>
        </w:rPr>
        <w:t xml:space="preserve"> nr sprawy: WIZP.271.</w:t>
      </w:r>
      <w:r w:rsidR="00D04C87">
        <w:rPr>
          <w:rFonts w:ascii="Open Sans" w:hAnsi="Open Sans" w:cs="Open Sans"/>
          <w:b/>
          <w:lang w:val="pl-PL"/>
        </w:rPr>
        <w:t>4</w:t>
      </w:r>
      <w:r w:rsidR="00EC063A" w:rsidRPr="00B3408C">
        <w:rPr>
          <w:rFonts w:ascii="Open Sans" w:hAnsi="Open Sans" w:cs="Open Sans"/>
          <w:b/>
          <w:lang w:val="pl-PL"/>
        </w:rPr>
        <w:t>.201</w:t>
      </w:r>
      <w:r w:rsidR="00EC063A">
        <w:rPr>
          <w:rFonts w:ascii="Open Sans" w:hAnsi="Open Sans" w:cs="Open Sans"/>
          <w:b/>
          <w:lang w:val="pl-PL"/>
        </w:rPr>
        <w:t>9</w:t>
      </w:r>
      <w:r w:rsidR="00ED438E" w:rsidRPr="00ED438E">
        <w:rPr>
          <w:rFonts w:ascii="Open Sans" w:hAnsi="Open Sans" w:cs="Open Sans"/>
          <w:lang w:val="pl-PL"/>
        </w:rPr>
        <w:t>,</w:t>
      </w:r>
      <w:bookmarkEnd w:id="7"/>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sidR="00974D49">
        <w:rPr>
          <w:rFonts w:ascii="Open Sans" w:hAnsi="Open Sans" w:cs="Open Sans"/>
          <w:lang w:val="pl-PL"/>
        </w:rPr>
        <w:t xml:space="preserve"> </w:t>
      </w:r>
      <w:r>
        <w:rPr>
          <w:rFonts w:ascii="Open Sans" w:hAnsi="Open Sans" w:cs="Open Sans"/>
          <w:lang w:val="pl-PL"/>
        </w:rPr>
        <w:t>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974D49" w:rsidRPr="000B0F60" w:rsidRDefault="000B0F60" w:rsidP="00974D49">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w:t>
      </w:r>
      <w:r w:rsidR="003B10E6">
        <w:rPr>
          <w:rFonts w:ascii="Open Sans" w:hAnsi="Open Sans" w:cs="Open Sans"/>
          <w:sz w:val="20"/>
          <w:szCs w:val="20"/>
        </w:rPr>
        <w:t xml:space="preserve"> 2</w:t>
      </w:r>
      <w:r w:rsidR="00BA2F66" w:rsidRPr="00BA2F66">
        <w:rPr>
          <w:rFonts w:ascii="Open Sans" w:hAnsi="Open Sans" w:cs="Open Sans"/>
          <w:sz w:val="20"/>
          <w:szCs w:val="20"/>
        </w:rPr>
        <w:t xml:space="preserve"> </w:t>
      </w:r>
      <w:r w:rsidR="00974D49">
        <w:rPr>
          <w:rFonts w:ascii="Open Sans" w:hAnsi="Open Sans" w:cs="Open Sans"/>
          <w:sz w:val="20"/>
          <w:szCs w:val="20"/>
        </w:rPr>
        <w:t xml:space="preserve">ppkt 2.3. </w:t>
      </w:r>
      <w:r w:rsidR="00974D49" w:rsidRPr="00BA2F66">
        <w:rPr>
          <w:rFonts w:ascii="Open Sans" w:hAnsi="Open Sans" w:cs="Open Sans"/>
          <w:sz w:val="20"/>
          <w:szCs w:val="20"/>
        </w:rPr>
        <w:t xml:space="preserve">lit. </w:t>
      </w:r>
      <w:r w:rsidR="00974D49">
        <w:rPr>
          <w:rFonts w:ascii="Open Sans" w:hAnsi="Open Sans" w:cs="Open Sans"/>
          <w:sz w:val="20"/>
          <w:szCs w:val="20"/>
        </w:rPr>
        <w:t xml:space="preserve">……… </w:t>
      </w:r>
      <w:r w:rsidR="00974D49" w:rsidRPr="00974D49">
        <w:rPr>
          <w:rFonts w:ascii="Open Sans" w:hAnsi="Open Sans" w:cs="Open Sans"/>
          <w:i/>
          <w:sz w:val="18"/>
          <w:szCs w:val="18"/>
        </w:rPr>
        <w:t>(wskazać właściwą jednostkę redakcyjną dokumentu, w której określono warunki udziału w postępowaniu: np. „lit. a</w:t>
      </w:r>
      <w:r w:rsidR="00C76EBD">
        <w:rPr>
          <w:rFonts w:ascii="Open Sans" w:hAnsi="Open Sans" w:cs="Open Sans"/>
          <w:i/>
          <w:sz w:val="18"/>
          <w:szCs w:val="18"/>
        </w:rPr>
        <w:t xml:space="preserve"> tiret 1 lub 2</w:t>
      </w:r>
      <w:r w:rsidR="00974D49" w:rsidRPr="00974D49">
        <w:rPr>
          <w:rFonts w:ascii="Open Sans" w:hAnsi="Open Sans" w:cs="Open Sans"/>
          <w:i/>
          <w:sz w:val="18"/>
          <w:szCs w:val="18"/>
        </w:rPr>
        <w:t>”, „lit. b” lub „lit. a i lit. b”)</w:t>
      </w:r>
      <w:r w:rsidR="00974D49" w:rsidRPr="00974D49">
        <w:rPr>
          <w:rFonts w:ascii="Open Sans" w:hAnsi="Open Sans" w:cs="Open Sans"/>
          <w:sz w:val="18"/>
          <w:szCs w:val="18"/>
        </w:rPr>
        <w:t xml:space="preserve"> </w:t>
      </w:r>
      <w:r w:rsidR="00974D49" w:rsidRPr="00BA2F66">
        <w:rPr>
          <w:rFonts w:ascii="Open Sans" w:hAnsi="Open Sans" w:cs="Open Sans"/>
          <w:sz w:val="20"/>
          <w:szCs w:val="20"/>
        </w:rPr>
        <w:t>SIWZ</w:t>
      </w:r>
      <w:r w:rsidR="00974D49" w:rsidRPr="000B0F60">
        <w:rPr>
          <w:rFonts w:ascii="Open Sans" w:eastAsia="Calibri" w:hAnsi="Open Sans" w:cs="Open Sans"/>
          <w:i/>
          <w:sz w:val="20"/>
          <w:szCs w:val="20"/>
          <w:lang w:eastAsia="en-US"/>
        </w:rPr>
        <w:t>,</w:t>
      </w:r>
      <w:r w:rsidR="00974D49" w:rsidRPr="000B0F60">
        <w:rPr>
          <w:rFonts w:ascii="Open Sans" w:eastAsia="Calibri" w:hAnsi="Open Sans" w:cs="Open Sans"/>
          <w:sz w:val="20"/>
          <w:szCs w:val="20"/>
          <w:lang w:eastAsia="en-US"/>
        </w:rPr>
        <w:t xml:space="preserve"> polegam na zasobach</w:t>
      </w:r>
      <w:r w:rsidR="00974D49">
        <w:rPr>
          <w:rFonts w:ascii="Open Sans" w:eastAsia="Calibri" w:hAnsi="Open Sans" w:cs="Open Sans"/>
          <w:sz w:val="20"/>
          <w:szCs w:val="20"/>
          <w:lang w:eastAsia="en-US"/>
        </w:rPr>
        <w:t xml:space="preserve"> następującego/ych podmiotu/ów: </w:t>
      </w:r>
      <w:r w:rsidR="00974D49" w:rsidRPr="000B0F60">
        <w:rPr>
          <w:rFonts w:ascii="Open Sans" w:eastAsia="Calibri" w:hAnsi="Open Sans" w:cs="Open Sans"/>
          <w:sz w:val="20"/>
          <w:szCs w:val="20"/>
          <w:lang w:eastAsia="en-US"/>
        </w:rPr>
        <w:t>…………………………………</w:t>
      </w:r>
      <w:r w:rsidR="00974D49">
        <w:rPr>
          <w:rFonts w:ascii="Open Sans" w:eastAsia="Calibri" w:hAnsi="Open Sans" w:cs="Open Sans"/>
          <w:sz w:val="20"/>
          <w:szCs w:val="20"/>
          <w:lang w:eastAsia="en-US"/>
        </w:rPr>
        <w:t>…………..</w:t>
      </w:r>
      <w:r w:rsidR="00974D49" w:rsidRPr="000B0F60">
        <w:rPr>
          <w:rFonts w:ascii="Open Sans" w:eastAsia="Calibri" w:hAnsi="Open Sans" w:cs="Open Sans"/>
          <w:sz w:val="20"/>
          <w:szCs w:val="20"/>
          <w:lang w:eastAsia="en-US"/>
        </w:rPr>
        <w:t xml:space="preserve">., w następującym zakresie: ………………………………………… </w:t>
      </w:r>
      <w:r w:rsidR="00974D49" w:rsidRPr="00974D49">
        <w:rPr>
          <w:rFonts w:ascii="Open Sans" w:eastAsia="Calibri" w:hAnsi="Open Sans" w:cs="Open Sans"/>
          <w:i/>
          <w:sz w:val="18"/>
          <w:szCs w:val="18"/>
          <w:lang w:eastAsia="en-US"/>
        </w:rPr>
        <w:t>(wskazać podmiot i określić odpowiedni zakres dla wskazanego podmiotu)</w:t>
      </w:r>
      <w:r w:rsidR="00974D49">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Pr="003E2EA4" w:rsidRDefault="008B1BEA"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D04C87" w:rsidRDefault="00D04C87" w:rsidP="00004729">
      <w:pPr>
        <w:suppressAutoHyphens/>
        <w:ind w:right="1"/>
        <w:jc w:val="right"/>
        <w:rPr>
          <w:rFonts w:ascii="Open Sans" w:eastAsia="Calibri" w:hAnsi="Open Sans" w:cs="Open Sans"/>
          <w:b/>
          <w:sz w:val="20"/>
          <w:szCs w:val="20"/>
        </w:rPr>
      </w:pPr>
    </w:p>
    <w:p w:rsidR="00D04C87" w:rsidRDefault="00D04C87" w:rsidP="00004729">
      <w:pPr>
        <w:suppressAutoHyphens/>
        <w:ind w:right="1"/>
        <w:jc w:val="right"/>
        <w:rPr>
          <w:rFonts w:ascii="Open Sans" w:eastAsia="Calibri" w:hAnsi="Open Sans" w:cs="Open Sans"/>
          <w:b/>
          <w:sz w:val="20"/>
          <w:szCs w:val="20"/>
        </w:rPr>
      </w:pPr>
    </w:p>
    <w:p w:rsidR="00D04C87" w:rsidRDefault="00D04C87" w:rsidP="00004729">
      <w:pPr>
        <w:suppressAutoHyphens/>
        <w:ind w:right="1"/>
        <w:jc w:val="right"/>
        <w:rPr>
          <w:rFonts w:ascii="Open Sans" w:eastAsia="Calibri" w:hAnsi="Open Sans" w:cs="Open Sans"/>
          <w:b/>
          <w:sz w:val="20"/>
          <w:szCs w:val="20"/>
        </w:rPr>
      </w:pPr>
    </w:p>
    <w:p w:rsidR="00004729" w:rsidRPr="00004729" w:rsidRDefault="00004729" w:rsidP="00004729">
      <w:pPr>
        <w:suppressAutoHyphens/>
        <w:ind w:right="1"/>
        <w:jc w:val="right"/>
        <w:rPr>
          <w:rFonts w:ascii="Open Sans" w:eastAsia="Calibri" w:hAnsi="Open Sans" w:cs="Open Sans"/>
          <w:b/>
          <w:sz w:val="20"/>
          <w:szCs w:val="20"/>
          <w:lang w:val="x-none"/>
        </w:rPr>
      </w:pPr>
      <w:r w:rsidRPr="00004729">
        <w:rPr>
          <w:rFonts w:ascii="Open Sans" w:eastAsia="Calibri" w:hAnsi="Open Sans" w:cs="Open Sans"/>
          <w:b/>
          <w:sz w:val="20"/>
          <w:szCs w:val="20"/>
        </w:rPr>
        <w:lastRenderedPageBreak/>
        <w:t xml:space="preserve">Formularz 3.3. </w:t>
      </w:r>
      <w:r w:rsidRPr="00004729">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04729" w:rsidRPr="00004729" w:rsidTr="00C3487D">
        <w:trPr>
          <w:trHeight w:val="1064"/>
        </w:trPr>
        <w:tc>
          <w:tcPr>
            <w:tcW w:w="9139" w:type="dxa"/>
            <w:shd w:val="clear" w:color="auto" w:fill="AEAAAA"/>
          </w:tcPr>
          <w:p w:rsidR="00004729" w:rsidRPr="00004729" w:rsidRDefault="00004729" w:rsidP="00004729">
            <w:pPr>
              <w:suppressAutoHyphens/>
              <w:spacing w:before="60" w:after="60"/>
              <w:ind w:left="195" w:right="60"/>
              <w:jc w:val="center"/>
              <w:rPr>
                <w:rFonts w:ascii="Open Sans" w:eastAsia="Calibri" w:hAnsi="Open Sans" w:cs="Open Sans"/>
                <w:sz w:val="20"/>
                <w:szCs w:val="20"/>
                <w:lang w:val="x-none"/>
              </w:rPr>
            </w:pPr>
            <w:r w:rsidRPr="00004729">
              <w:rPr>
                <w:rFonts w:ascii="Open Sans" w:eastAsia="Calibri" w:hAnsi="Open Sans" w:cs="Open Sans"/>
                <w:b/>
                <w:sz w:val="20"/>
                <w:szCs w:val="20"/>
                <w:lang w:val="x-none"/>
              </w:rPr>
              <w:t>PISEMNE ZOBOWIĄZANIE</w:t>
            </w:r>
            <w:r w:rsidRPr="00004729">
              <w:rPr>
                <w:rFonts w:ascii="Open Sans" w:eastAsia="Calibri" w:hAnsi="Open Sans" w:cs="Open Sans"/>
                <w:sz w:val="20"/>
                <w:szCs w:val="20"/>
                <w:lang w:val="x-none"/>
              </w:rPr>
              <w:t xml:space="preserve"> </w:t>
            </w:r>
          </w:p>
          <w:p w:rsidR="00004729" w:rsidRPr="00004729" w:rsidRDefault="00004729" w:rsidP="00004729">
            <w:pPr>
              <w:suppressAutoHyphens/>
              <w:spacing w:after="60"/>
              <w:ind w:left="195" w:right="60"/>
              <w:jc w:val="center"/>
              <w:rPr>
                <w:rFonts w:ascii="Open Sans" w:eastAsia="Calibri" w:hAnsi="Open Sans" w:cs="Open Sans"/>
                <w:sz w:val="20"/>
                <w:szCs w:val="20"/>
                <w:lang w:val="x-none"/>
              </w:rPr>
            </w:pPr>
            <w:r w:rsidRPr="00004729">
              <w:rPr>
                <w:rFonts w:ascii="Open Sans" w:eastAsia="Calibri" w:hAnsi="Open Sans" w:cs="Open Sans"/>
                <w:sz w:val="20"/>
                <w:szCs w:val="20"/>
                <w:lang w:val="x-none"/>
              </w:rPr>
              <w:t xml:space="preserve">PODMIOTU DO ODDANIA DO DYSPOZYCJI WYKONAWCY </w:t>
            </w:r>
            <w:r w:rsidRPr="00004729">
              <w:rPr>
                <w:rFonts w:ascii="Open Sans" w:eastAsia="Calibri" w:hAnsi="Open Sans" w:cs="Open Sans"/>
                <w:sz w:val="20"/>
                <w:szCs w:val="20"/>
                <w:lang w:val="x-none"/>
              </w:rPr>
              <w:br/>
              <w:t>NIEZBĘDNYCH ZASOBÓW NA OKRES KORZYSTANIA Z NICH PRZY WYKONYWANIU ZAMÓWIENIA ZGODNIE Z ART. 22a USTAWY PZP</w:t>
            </w:r>
          </w:p>
        </w:tc>
      </w:tr>
    </w:tbl>
    <w:p w:rsidR="00004729" w:rsidRPr="00004729" w:rsidRDefault="00004729" w:rsidP="00004729">
      <w:pPr>
        <w:suppressAutoHyphens/>
        <w:jc w:val="both"/>
        <w:rPr>
          <w:rFonts w:ascii="Open Sans" w:eastAsia="Calibri" w:hAnsi="Open Sans" w:cs="Open Sans"/>
          <w:kern w:val="2"/>
          <w:sz w:val="20"/>
          <w:szCs w:val="20"/>
          <w:lang w:eastAsia="ar-SA"/>
        </w:rPr>
      </w:pP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Nazwa</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Adres</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jc w:val="both"/>
        <w:rPr>
          <w:rFonts w:ascii="Open Sans" w:eastAsia="Calibri" w:hAnsi="Open Sans" w:cs="Open Sans"/>
          <w:sz w:val="20"/>
          <w:szCs w:val="20"/>
        </w:rPr>
      </w:pP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Ja (My) niżej podpisany(ni)</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działając w imieniu i na rzecz:</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after="120"/>
        <w:ind w:right="-341"/>
        <w:rPr>
          <w:rFonts w:ascii="Open Sans" w:eastAsia="Calibri" w:hAnsi="Open Sans" w:cs="Open Sans"/>
          <w:sz w:val="20"/>
          <w:szCs w:val="20"/>
        </w:rPr>
      </w:pPr>
      <w:r w:rsidRPr="00004729">
        <w:rPr>
          <w:rFonts w:ascii="Open Sans" w:eastAsia="Calibri" w:hAnsi="Open Sans" w:cs="Open Sans"/>
          <w:sz w:val="20"/>
          <w:szCs w:val="20"/>
        </w:rPr>
        <w:t>oświadczam(y), że w przetargu nieograniczonym na:</w:t>
      </w:r>
    </w:p>
    <w:p w:rsidR="00D04C87" w:rsidRDefault="00004729" w:rsidP="00B95DDD">
      <w:pPr>
        <w:tabs>
          <w:tab w:val="left" w:pos="9639"/>
        </w:tabs>
        <w:ind w:right="2"/>
        <w:jc w:val="center"/>
        <w:rPr>
          <w:rFonts w:ascii="Open Sans" w:hAnsi="Open Sans" w:cs="Open Sans"/>
          <w:b/>
          <w:sz w:val="20"/>
          <w:szCs w:val="20"/>
        </w:rPr>
      </w:pPr>
      <w:r w:rsidRPr="00004729">
        <w:rPr>
          <w:rFonts w:ascii="Open Sans" w:hAnsi="Open Sans" w:cs="Open Sans"/>
          <w:b/>
          <w:sz w:val="20"/>
          <w:szCs w:val="20"/>
        </w:rPr>
        <w:t>„</w:t>
      </w:r>
      <w:r w:rsidR="00970B27" w:rsidRPr="00970B27">
        <w:rPr>
          <w:rFonts w:ascii="Open Sans" w:hAnsi="Open Sans" w:cs="Open Sans"/>
          <w:b/>
          <w:sz w:val="20"/>
          <w:szCs w:val="20"/>
        </w:rPr>
        <w:t xml:space="preserve">Budowa i przebudowa drogi gminnej nr 240556W w miejscowości Stanisławowo” </w:t>
      </w:r>
    </w:p>
    <w:p w:rsidR="00004729" w:rsidRPr="00004729" w:rsidRDefault="00970B27" w:rsidP="00B95DDD">
      <w:pPr>
        <w:tabs>
          <w:tab w:val="left" w:pos="9639"/>
        </w:tabs>
        <w:ind w:right="2"/>
        <w:jc w:val="center"/>
        <w:rPr>
          <w:rFonts w:ascii="Open Sans" w:hAnsi="Open Sans" w:cs="Open Sans"/>
          <w:b/>
          <w:sz w:val="20"/>
          <w:szCs w:val="20"/>
        </w:rPr>
      </w:pPr>
      <w:r w:rsidRPr="00970B27">
        <w:rPr>
          <w:rFonts w:ascii="Open Sans" w:hAnsi="Open Sans" w:cs="Open Sans"/>
          <w:b/>
          <w:sz w:val="20"/>
          <w:szCs w:val="20"/>
        </w:rPr>
        <w:t>–</w:t>
      </w:r>
      <w:r w:rsidR="00004729" w:rsidRPr="00004729">
        <w:rPr>
          <w:rFonts w:ascii="Open Sans" w:hAnsi="Open Sans" w:cs="Open Sans"/>
          <w:b/>
          <w:sz w:val="20"/>
          <w:szCs w:val="20"/>
        </w:rPr>
        <w:t xml:space="preserve"> nr sprawy: WIZP.271.</w:t>
      </w:r>
      <w:r w:rsidR="00D04C87">
        <w:rPr>
          <w:rFonts w:ascii="Open Sans" w:hAnsi="Open Sans" w:cs="Open Sans"/>
          <w:b/>
          <w:sz w:val="20"/>
          <w:szCs w:val="20"/>
        </w:rPr>
        <w:t>4</w:t>
      </w:r>
      <w:r w:rsidR="00004729" w:rsidRPr="00004729">
        <w:rPr>
          <w:rFonts w:ascii="Open Sans" w:hAnsi="Open Sans" w:cs="Open Sans"/>
          <w:b/>
          <w:sz w:val="20"/>
          <w:szCs w:val="20"/>
        </w:rPr>
        <w:t>.201</w:t>
      </w:r>
      <w:r w:rsidR="008257A9">
        <w:rPr>
          <w:rFonts w:ascii="Open Sans" w:hAnsi="Open Sans" w:cs="Open Sans"/>
          <w:b/>
          <w:sz w:val="20"/>
          <w:szCs w:val="20"/>
        </w:rPr>
        <w:t>9</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 Zobowiązuję (zobowiązujemy) się udostępnić swoje zasoby Wykonawcy:</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ind w:right="-341"/>
        <w:jc w:val="center"/>
        <w:rPr>
          <w:rFonts w:ascii="Open Sans" w:eastAsia="Calibri" w:hAnsi="Open Sans" w:cs="Open Sans"/>
          <w:sz w:val="18"/>
          <w:szCs w:val="18"/>
        </w:rPr>
      </w:pPr>
      <w:r w:rsidRPr="00004729">
        <w:rPr>
          <w:rFonts w:ascii="Open Sans" w:eastAsia="Calibri" w:hAnsi="Open Sans" w:cs="Open Sans"/>
          <w:sz w:val="18"/>
          <w:szCs w:val="18"/>
        </w:rPr>
        <w:t xml:space="preserve"> (pełna nazwa Wykonawcy i adres/siedziba Wykonawcy)</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W celu oceny, czy ww. Wykonawca będzie dysponował moimi zasobami w stopniu niezbędnym dla należytego wykonania zamówienia oraz oceny, czy stosunek nas łączący gwarantuje rzeczywisty dostęp do moich zasobów </w:t>
      </w:r>
      <w:r w:rsidR="00CE396E">
        <w:rPr>
          <w:rFonts w:ascii="Open Sans" w:eastAsia="Calibri" w:hAnsi="Open Sans" w:cs="Open Sans"/>
          <w:sz w:val="20"/>
          <w:szCs w:val="20"/>
        </w:rPr>
        <w:t>oświadczam, iż</w:t>
      </w:r>
      <w:r w:rsidRPr="00004729">
        <w:rPr>
          <w:rFonts w:ascii="Open Sans" w:eastAsia="Calibri" w:hAnsi="Open Sans" w:cs="Open Sans"/>
          <w:sz w:val="20"/>
          <w:szCs w:val="20"/>
        </w:rPr>
        <w:t>:</w:t>
      </w:r>
    </w:p>
    <w:p w:rsidR="00B95DDD" w:rsidRDefault="00CE396E"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udostępniam Wykonawcy ww. zasoby, w następującym zakresie</w:t>
      </w:r>
      <w:r w:rsidR="00004729" w:rsidRPr="00B95DDD">
        <w:rPr>
          <w:rFonts w:ascii="Open Sans" w:hAnsi="Open Sans" w:cs="Open Sans"/>
          <w:sz w:val="20"/>
          <w:szCs w:val="20"/>
        </w:rPr>
        <w:t>:</w:t>
      </w:r>
    </w:p>
    <w:p w:rsidR="00B95DDD" w:rsidRDefault="00004729"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 xml:space="preserve">sposób wykorzystania </w:t>
      </w:r>
      <w:r w:rsidR="00CE396E" w:rsidRPr="00B95DDD">
        <w:rPr>
          <w:rFonts w:ascii="Open Sans" w:hAnsi="Open Sans" w:cs="Open Sans"/>
          <w:sz w:val="20"/>
          <w:szCs w:val="20"/>
        </w:rPr>
        <w:t xml:space="preserve">przez Wykonawcę udostępnionych przeze mnie </w:t>
      </w:r>
      <w:r w:rsidRPr="00B95DDD">
        <w:rPr>
          <w:rFonts w:ascii="Open Sans" w:hAnsi="Open Sans" w:cs="Open Sans"/>
          <w:sz w:val="20"/>
          <w:szCs w:val="20"/>
        </w:rPr>
        <w:t xml:space="preserve">zasobów przy wykonywaniu </w:t>
      </w:r>
      <w:r w:rsidR="00CE396E" w:rsidRPr="00B95DDD">
        <w:rPr>
          <w:rFonts w:ascii="Open Sans" w:hAnsi="Open Sans" w:cs="Open Sans"/>
          <w:sz w:val="20"/>
          <w:szCs w:val="20"/>
        </w:rPr>
        <w:t xml:space="preserve">w/w </w:t>
      </w:r>
      <w:r w:rsidRPr="00B95DDD">
        <w:rPr>
          <w:rFonts w:ascii="Open Sans" w:hAnsi="Open Sans" w:cs="Open Sans"/>
          <w:sz w:val="20"/>
          <w:szCs w:val="20"/>
        </w:rPr>
        <w:t>zamówienia</w:t>
      </w:r>
      <w:r w:rsidR="00CE396E" w:rsidRPr="00B95DDD">
        <w:rPr>
          <w:rFonts w:ascii="Open Sans" w:hAnsi="Open Sans" w:cs="Open Sans"/>
          <w:sz w:val="20"/>
          <w:szCs w:val="20"/>
        </w:rPr>
        <w:t xml:space="preserve"> będzie następujący</w:t>
      </w:r>
      <w:r w:rsidRPr="00B95DDD">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B95DDD" w:rsidRDefault="00B95DDD"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004729">
        <w:rPr>
          <w:rFonts w:ascii="Open Sans" w:hAnsi="Open Sans" w:cs="Open Sans"/>
          <w:sz w:val="20"/>
          <w:szCs w:val="20"/>
        </w:rPr>
        <w:t xml:space="preserve">zakres i okres mojego udziału przy wykonywaniu </w:t>
      </w:r>
      <w:r>
        <w:rPr>
          <w:rFonts w:ascii="Open Sans" w:hAnsi="Open Sans" w:cs="Open Sans"/>
          <w:sz w:val="20"/>
          <w:szCs w:val="20"/>
        </w:rPr>
        <w:t xml:space="preserve">w/w </w:t>
      </w:r>
      <w:r w:rsidRPr="00004729">
        <w:rPr>
          <w:rFonts w:ascii="Open Sans" w:hAnsi="Open Sans" w:cs="Open Sans"/>
          <w:sz w:val="20"/>
          <w:szCs w:val="20"/>
        </w:rPr>
        <w:t>zamówienia</w:t>
      </w:r>
      <w:r>
        <w:rPr>
          <w:rFonts w:ascii="Open Sans" w:hAnsi="Open Sans" w:cs="Open Sans"/>
          <w:sz w:val="20"/>
          <w:szCs w:val="20"/>
        </w:rPr>
        <w:t xml:space="preserve"> będzie następujący</w:t>
      </w:r>
      <w:r w:rsidRPr="00004729">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CE396E" w:rsidRPr="00B95DDD" w:rsidRDefault="00CE396E"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będę realizował nw. roboty, których dotyczą udostępniane zasoby odnoszące się do warunków udziału dot. wykształcenia, kwalifikacji zawodowych lub doświadczenia, na których polega Wykonawca:</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004729">
      <w:pPr>
        <w:suppressAutoHyphens/>
        <w:ind w:right="1"/>
        <w:jc w:val="both"/>
        <w:rPr>
          <w:rFonts w:ascii="Open Sans" w:eastAsia="Calibri" w:hAnsi="Open Sans" w:cs="Open Sans"/>
          <w:kern w:val="2"/>
          <w:sz w:val="20"/>
          <w:szCs w:val="20"/>
          <w:lang w:val="x-none" w:eastAsia="ar-SA"/>
        </w:rPr>
      </w:pPr>
    </w:p>
    <w:p w:rsidR="00B95DDD" w:rsidRDefault="00B95DDD" w:rsidP="00004729">
      <w:pPr>
        <w:suppressAutoHyphens/>
        <w:ind w:right="1"/>
        <w:jc w:val="both"/>
        <w:rPr>
          <w:rFonts w:ascii="Open Sans" w:eastAsia="Calibri" w:hAnsi="Open Sans" w:cs="Open Sans"/>
          <w:kern w:val="2"/>
          <w:sz w:val="20"/>
          <w:szCs w:val="20"/>
          <w:lang w:eastAsia="ar-SA"/>
        </w:rPr>
      </w:pPr>
      <w:r>
        <w:rPr>
          <w:rFonts w:ascii="Open Sans" w:eastAsia="Calibri" w:hAnsi="Open Sans" w:cs="Open Sans"/>
          <w:kern w:val="2"/>
          <w:sz w:val="20"/>
          <w:szCs w:val="20"/>
          <w:lang w:eastAsia="ar-SA"/>
        </w:rPr>
        <w:t>…………………………………………………………..</w:t>
      </w:r>
    </w:p>
    <w:p w:rsidR="00B95DDD" w:rsidRPr="00B95DDD" w:rsidRDefault="00B95DDD" w:rsidP="00004729">
      <w:pPr>
        <w:suppressAutoHyphens/>
        <w:ind w:right="1"/>
        <w:jc w:val="both"/>
        <w:rPr>
          <w:rFonts w:ascii="Open Sans" w:eastAsia="Calibri" w:hAnsi="Open Sans" w:cs="Open Sans"/>
          <w:kern w:val="2"/>
          <w:sz w:val="20"/>
          <w:szCs w:val="20"/>
          <w:lang w:eastAsia="ar-SA"/>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p>
    <w:p w:rsidR="00004729" w:rsidRPr="00004729" w:rsidRDefault="00004729" w:rsidP="00004729">
      <w:pPr>
        <w:suppressAutoHyphens/>
        <w:ind w:left="2836" w:right="1" w:firstLine="709"/>
        <w:jc w:val="center"/>
        <w:rPr>
          <w:rFonts w:ascii="Open Sans" w:hAnsi="Open Sans" w:cs="Open Sans"/>
          <w:b/>
          <w:kern w:val="2"/>
          <w:sz w:val="20"/>
          <w:szCs w:val="20"/>
          <w:lang w:eastAsia="ar-SA"/>
        </w:rPr>
      </w:pPr>
      <w:r w:rsidRPr="00004729">
        <w:rPr>
          <w:rFonts w:ascii="Open Sans" w:hAnsi="Open Sans" w:cs="Open Sans"/>
          <w:i/>
          <w:kern w:val="2"/>
          <w:sz w:val="20"/>
          <w:szCs w:val="20"/>
          <w:lang w:eastAsia="ar-SA"/>
        </w:rPr>
        <w:t>…………………………………………………………………….</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(podpis Podmiotu na zasobach którego polega Wykonawca/</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osoby upoważnionej do reprezentacji Podmiotu)</w:t>
      </w:r>
    </w:p>
    <w:p w:rsidR="003F024C" w:rsidRDefault="003F024C" w:rsidP="0084064D">
      <w:pPr>
        <w:widowControl w:val="0"/>
        <w:tabs>
          <w:tab w:val="left" w:pos="8460"/>
          <w:tab w:val="left" w:pos="8910"/>
        </w:tabs>
        <w:jc w:val="both"/>
        <w:rPr>
          <w:rFonts w:ascii="Open Sans" w:hAnsi="Open Sans" w:cs="Open Sans"/>
          <w:sz w:val="20"/>
          <w:szCs w:val="20"/>
        </w:rPr>
      </w:pPr>
    </w:p>
    <w:p w:rsidR="00032F0C" w:rsidRDefault="00032F0C" w:rsidP="00944AFE">
      <w:pPr>
        <w:suppressAutoHyphens/>
        <w:ind w:right="2"/>
        <w:jc w:val="right"/>
        <w:rPr>
          <w:rFonts w:ascii="Open Sans" w:hAnsi="Open Sans" w:cs="Open Sans"/>
          <w:b/>
          <w:bCs/>
          <w:sz w:val="20"/>
          <w:szCs w:val="20"/>
        </w:rPr>
      </w:pPr>
    </w:p>
    <w:p w:rsidR="00944AFE" w:rsidRPr="00B40109" w:rsidRDefault="00944AFE" w:rsidP="00944AFE">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3.4.</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944AFE" w:rsidRPr="00A555E4" w:rsidTr="00FA7946">
        <w:tc>
          <w:tcPr>
            <w:tcW w:w="9063" w:type="dxa"/>
            <w:shd w:val="clear" w:color="auto" w:fill="BFBFBF" w:themeFill="background1" w:themeFillShade="BF"/>
          </w:tcPr>
          <w:p w:rsidR="00944AFE" w:rsidRPr="00D738E0" w:rsidRDefault="00944AFE" w:rsidP="00FA7946">
            <w:pPr>
              <w:spacing w:before="60" w:after="60"/>
              <w:jc w:val="center"/>
              <w:rPr>
                <w:rFonts w:ascii="Open Sans" w:hAnsi="Open Sans" w:cs="Open Sans"/>
                <w:b/>
                <w:sz w:val="20"/>
                <w:szCs w:val="20"/>
                <w:u w:val="single"/>
              </w:rPr>
            </w:pPr>
            <w:r w:rsidRPr="00D738E0">
              <w:rPr>
                <w:rFonts w:ascii="Open Sans" w:hAnsi="Open Sans" w:cs="Open Sans"/>
                <w:b/>
                <w:sz w:val="20"/>
                <w:szCs w:val="20"/>
              </w:rPr>
              <w:t xml:space="preserve">Wzór – </w:t>
            </w:r>
            <w:r>
              <w:rPr>
                <w:rFonts w:ascii="Open Sans" w:hAnsi="Open Sans" w:cs="Open Sans"/>
                <w:b/>
                <w:sz w:val="20"/>
                <w:szCs w:val="20"/>
                <w:u w:val="single"/>
              </w:rPr>
              <w:t>Oświadczenie wykonawcy</w:t>
            </w:r>
          </w:p>
          <w:p w:rsidR="00944AFE" w:rsidRPr="00D738E0" w:rsidRDefault="00944AFE" w:rsidP="00FA7946">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944AFE" w:rsidRDefault="00944AFE" w:rsidP="00944AFE">
      <w:pPr>
        <w:pStyle w:val="Zwykytekst"/>
        <w:jc w:val="both"/>
        <w:rPr>
          <w:rFonts w:ascii="Open Sans" w:hAnsi="Open Sans" w:cs="Open Sans"/>
          <w:lang w:val="pl-PL"/>
        </w:rPr>
      </w:pPr>
    </w:p>
    <w:p w:rsidR="00944AFE" w:rsidRPr="008F7A20" w:rsidRDefault="00944AFE" w:rsidP="00944AFE">
      <w:pPr>
        <w:pStyle w:val="Zwykytekst"/>
        <w:jc w:val="both"/>
        <w:rPr>
          <w:rFonts w:ascii="Open Sans" w:hAnsi="Open Sans" w:cs="Open Sans"/>
          <w:lang w:val="pl-PL"/>
        </w:rPr>
      </w:pP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Pr="00B40109" w:rsidRDefault="00944AFE" w:rsidP="00944AFE">
      <w:pPr>
        <w:pStyle w:val="Zwykytekst"/>
        <w:ind w:firstLine="709"/>
        <w:jc w:val="both"/>
        <w:rPr>
          <w:rFonts w:ascii="Open Sans" w:hAnsi="Open Sans" w:cs="Open Sans"/>
        </w:rPr>
      </w:pPr>
    </w:p>
    <w:p w:rsidR="00944AFE" w:rsidRPr="00944AFE" w:rsidRDefault="00944AFE" w:rsidP="00944AFE">
      <w:pPr>
        <w:pStyle w:val="Zwykytekst"/>
        <w:jc w:val="both"/>
        <w:rPr>
          <w:rFonts w:ascii="Open Sans" w:hAnsi="Open Sans" w:cs="Open Sans"/>
          <w:b/>
          <w:lang w:val="pl-PL"/>
        </w:rPr>
      </w:pPr>
      <w:r w:rsidRPr="00746A11">
        <w:rPr>
          <w:rFonts w:ascii="Open Sans" w:hAnsi="Open Sans" w:cs="Open Sans"/>
        </w:rPr>
        <w:t>Biorąc udział w postępowaniu</w:t>
      </w:r>
      <w:r>
        <w:rPr>
          <w:rFonts w:ascii="Open Sans" w:hAnsi="Open Sans" w:cs="Open Sans"/>
          <w:lang w:val="pl-PL"/>
        </w:rPr>
        <w:t xml:space="preserve"> o udzielenie zamówienia publicznego</w:t>
      </w:r>
      <w:r w:rsidRPr="00746A11">
        <w:rPr>
          <w:rFonts w:ascii="Open Sans" w:hAnsi="Open Sans" w:cs="Open Sans"/>
        </w:rPr>
        <w:t xml:space="preserve"> </w:t>
      </w:r>
      <w:r>
        <w:rPr>
          <w:rFonts w:ascii="Open Sans" w:hAnsi="Open Sans" w:cs="Open Sans"/>
          <w:lang w:val="pl-PL"/>
        </w:rPr>
        <w:t>pn.</w:t>
      </w:r>
      <w:r w:rsidRPr="00746A11">
        <w:rPr>
          <w:rFonts w:ascii="Open Sans" w:hAnsi="Open Sans" w:cs="Open Sans"/>
        </w:rPr>
        <w:t xml:space="preserve"> </w:t>
      </w:r>
      <w:r w:rsidRPr="008B1BEA">
        <w:rPr>
          <w:rFonts w:ascii="Open Sans" w:hAnsi="Open Sans" w:cs="Open Sans"/>
          <w:b/>
        </w:rPr>
        <w:t>„</w:t>
      </w:r>
      <w:r w:rsidRPr="00246324">
        <w:rPr>
          <w:rFonts w:ascii="Open Sans" w:hAnsi="Open Sans" w:cs="Open Sans"/>
          <w:b/>
          <w:lang w:val="pl-PL"/>
        </w:rPr>
        <w:t>Budowa i przebudowa drogi gminnej nr 240556W w miejscowości Stanisławowo</w:t>
      </w:r>
      <w:r w:rsidRPr="00B3408C">
        <w:rPr>
          <w:rFonts w:ascii="Open Sans" w:hAnsi="Open Sans" w:cs="Open Sans"/>
          <w:b/>
        </w:rPr>
        <w:t>”</w:t>
      </w:r>
      <w:r w:rsidR="00032F0C">
        <w:rPr>
          <w:rFonts w:ascii="Open Sans" w:hAnsi="Open Sans" w:cs="Open Sans"/>
          <w:b/>
          <w:lang w:val="pl-PL"/>
        </w:rPr>
        <w:t xml:space="preserve"> </w:t>
      </w:r>
      <w:r w:rsidR="003D293A" w:rsidRPr="00970B27">
        <w:rPr>
          <w:rFonts w:ascii="Open Sans" w:hAnsi="Open Sans" w:cs="Open Sans"/>
          <w:b/>
          <w:lang w:val="pl-PL"/>
        </w:rPr>
        <w:t>–</w:t>
      </w:r>
      <w:r w:rsidR="003D293A" w:rsidRPr="00004729">
        <w:rPr>
          <w:rFonts w:ascii="Open Sans" w:hAnsi="Open Sans" w:cs="Open Sans"/>
          <w:b/>
        </w:rPr>
        <w:t xml:space="preserve"> </w:t>
      </w:r>
      <w:r w:rsidRPr="00B3408C">
        <w:rPr>
          <w:rFonts w:ascii="Open Sans" w:hAnsi="Open Sans" w:cs="Open Sans"/>
          <w:b/>
          <w:lang w:val="pl-PL"/>
        </w:rPr>
        <w:t>nr sprawy: WIZP.271.</w:t>
      </w:r>
      <w:r w:rsidR="00032F0C">
        <w:rPr>
          <w:rFonts w:ascii="Open Sans" w:hAnsi="Open Sans" w:cs="Open Sans"/>
          <w:b/>
          <w:lang w:val="pl-PL"/>
        </w:rPr>
        <w:t>4</w:t>
      </w:r>
      <w:r w:rsidRPr="00B3408C">
        <w:rPr>
          <w:rFonts w:ascii="Open Sans" w:hAnsi="Open Sans" w:cs="Open Sans"/>
          <w:b/>
          <w:lang w:val="pl-PL"/>
        </w:rPr>
        <w:t>.201</w:t>
      </w:r>
      <w:r>
        <w:rPr>
          <w:rFonts w:ascii="Open Sans" w:hAnsi="Open Sans" w:cs="Open Sans"/>
          <w:b/>
          <w:lang w:val="pl-PL"/>
        </w:rPr>
        <w:t>9</w:t>
      </w:r>
      <w:r w:rsidRPr="00ED438E">
        <w:rPr>
          <w:rFonts w:ascii="Open Sans" w:hAnsi="Open Sans" w:cs="Open Sans"/>
          <w:lang w:val="pl-PL"/>
        </w:rPr>
        <w:t>,</w:t>
      </w:r>
      <w:r>
        <w:rPr>
          <w:rFonts w:ascii="Open Sans" w:hAnsi="Open Sans" w:cs="Open Sans"/>
          <w:lang w:val="pl-PL"/>
        </w:rPr>
        <w:t xml:space="preserve"> </w:t>
      </w:r>
      <w:r w:rsidRPr="00746A11">
        <w:rPr>
          <w:rFonts w:ascii="Open Sans" w:hAnsi="Open Sans" w:cs="Open Sans"/>
        </w:rPr>
        <w:t xml:space="preserve">prowadzonego przez </w:t>
      </w:r>
      <w:r>
        <w:rPr>
          <w:rFonts w:ascii="Open Sans" w:hAnsi="Open Sans" w:cs="Open Sans"/>
          <w:lang w:val="pl-PL"/>
        </w:rPr>
        <w:t>Gminę Pomiechówek</w:t>
      </w:r>
      <w:r w:rsidRPr="00746A11">
        <w:rPr>
          <w:rFonts w:ascii="Open Sans" w:hAnsi="Open Sans" w:cs="Open Sans"/>
        </w:rPr>
        <w:t>, po zapoznaniu się z informacją o której mowa w art. 86 ust</w:t>
      </w:r>
      <w:r>
        <w:rPr>
          <w:rFonts w:ascii="Open Sans" w:hAnsi="Open Sans" w:cs="Open Sans"/>
        </w:rPr>
        <w:t>. 5 ustawy P</w:t>
      </w:r>
      <w:r w:rsidRPr="00746A11">
        <w:rPr>
          <w:rFonts w:ascii="Open Sans" w:hAnsi="Open Sans" w:cs="Open Sans"/>
        </w:rPr>
        <w:t>zp, oświadczam, co następuje:</w:t>
      </w:r>
    </w:p>
    <w:p w:rsidR="00944AFE" w:rsidRPr="00B40109" w:rsidRDefault="00944AFE" w:rsidP="00944AFE">
      <w:pPr>
        <w:pStyle w:val="Zwykytekst"/>
        <w:ind w:left="705" w:hanging="705"/>
        <w:jc w:val="both"/>
        <w:rPr>
          <w:rFonts w:ascii="Open Sans" w:hAnsi="Open Sans" w:cs="Open Sans"/>
          <w:b/>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w:t>
      </w:r>
      <w:r>
        <w:rPr>
          <w:rFonts w:ascii="Open Sans" w:hAnsi="Open Sans" w:cs="Open Sans"/>
          <w:sz w:val="20"/>
          <w:szCs w:val="20"/>
        </w:rPr>
        <w:t xml:space="preserve"> </w:t>
      </w:r>
      <w:r w:rsidRPr="008B77EF">
        <w:rPr>
          <w:rFonts w:ascii="Open Sans" w:hAnsi="Open Sans" w:cs="Open Sans"/>
          <w:sz w:val="20"/>
          <w:szCs w:val="20"/>
        </w:rPr>
        <w:t>(dane Wykonawcy)</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(dane Wykonawcy)</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44AFE" w:rsidRPr="008B77EF" w:rsidRDefault="00944AFE" w:rsidP="00944AFE">
      <w:pPr>
        <w:ind w:left="10"/>
        <w:jc w:val="both"/>
        <w:rPr>
          <w:rFonts w:ascii="Open Sans" w:hAnsi="Open Sans" w:cs="Open Sans"/>
          <w:i/>
          <w:sz w:val="16"/>
          <w:szCs w:val="16"/>
        </w:rPr>
      </w:pPr>
    </w:p>
    <w:p w:rsidR="00944AFE" w:rsidRPr="00B40109" w:rsidRDefault="00944AFE" w:rsidP="00944AFE">
      <w:pPr>
        <w:pStyle w:val="Zwykytekst"/>
        <w:rPr>
          <w:rFonts w:ascii="Open Sans" w:hAnsi="Open Sans" w:cs="Open Sans"/>
          <w:b/>
          <w:lang w:val="pl-PL"/>
        </w:rPr>
      </w:pPr>
    </w:p>
    <w:p w:rsidR="00944AFE" w:rsidRPr="004954DE" w:rsidRDefault="00944AFE" w:rsidP="00944AFE">
      <w:pPr>
        <w:pStyle w:val="Zwykytekst"/>
        <w:ind w:left="705" w:hanging="705"/>
        <w:rPr>
          <w:rFonts w:ascii="Open Sans" w:hAnsi="Open Sans" w:cs="Open Sans"/>
          <w:b/>
        </w:rPr>
      </w:pPr>
      <w:r w:rsidRPr="004954DE">
        <w:rPr>
          <w:rFonts w:ascii="Open Sans" w:hAnsi="Open Sans" w:cs="Open Sans"/>
          <w:b/>
        </w:rPr>
        <w:t>* NIEPOTRZEBNE SKREŚLIĆ</w:t>
      </w:r>
    </w:p>
    <w:p w:rsidR="00944AFE" w:rsidRPr="004954DE" w:rsidRDefault="00944AFE" w:rsidP="00944AFE">
      <w:pPr>
        <w:pStyle w:val="Zwykytekst"/>
        <w:ind w:left="705" w:hanging="705"/>
        <w:rPr>
          <w:rFonts w:ascii="Open Sans" w:hAnsi="Open Sans" w:cs="Open Sans"/>
          <w:lang w:val="pl-PL"/>
        </w:rPr>
      </w:pPr>
    </w:p>
    <w:p w:rsidR="00944AFE" w:rsidRPr="004954DE" w:rsidRDefault="00944AFE" w:rsidP="00944AF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44AFE" w:rsidRPr="004954DE" w:rsidRDefault="00944AFE" w:rsidP="006E7BFC">
      <w:pPr>
        <w:numPr>
          <w:ilvl w:val="0"/>
          <w:numId w:val="65"/>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Pr>
          <w:rFonts w:ascii="Open Sans" w:eastAsia="Calibri" w:hAnsi="Open Sans" w:cs="Open Sans"/>
          <w:i/>
          <w:iCs/>
          <w:sz w:val="20"/>
          <w:szCs w:val="20"/>
        </w:rPr>
        <w:t>wa w art. 86 ust. 5 ustawy Pzp.</w:t>
      </w:r>
    </w:p>
    <w:p w:rsidR="00944AFE" w:rsidRPr="004954DE" w:rsidRDefault="00944AFE" w:rsidP="006E7BFC">
      <w:pPr>
        <w:numPr>
          <w:ilvl w:val="0"/>
          <w:numId w:val="65"/>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44AFE" w:rsidRPr="004954DE" w:rsidRDefault="00944AFE" w:rsidP="006E7BFC">
      <w:pPr>
        <w:numPr>
          <w:ilvl w:val="0"/>
          <w:numId w:val="65"/>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Pr>
          <w:rFonts w:ascii="Open Sans" w:hAnsi="Open Sans" w:cs="Open Sans"/>
          <w:b/>
          <w:sz w:val="20"/>
          <w:szCs w:val="20"/>
        </w:rPr>
        <w:br/>
      </w:r>
      <w:r w:rsidRPr="004954DE">
        <w:rPr>
          <w:rFonts w:ascii="Open Sans" w:hAnsi="Open Sans" w:cs="Open Sans"/>
          <w:b/>
          <w:sz w:val="20"/>
          <w:szCs w:val="20"/>
        </w:rPr>
        <w:t xml:space="preserve">w art. 24 ust. 1 pkt 23 ustawy </w:t>
      </w:r>
      <w:r>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Pr>
          <w:rFonts w:ascii="Open Sans" w:eastAsia="Calibri" w:hAnsi="Open Sans" w:cs="Open Sans"/>
          <w:b/>
          <w:bCs/>
          <w:i/>
          <w:color w:val="000000"/>
          <w:sz w:val="20"/>
          <w:szCs w:val="20"/>
        </w:rPr>
        <w:t>u zgodnie z art. 24 ust 11 Pzp.</w:t>
      </w:r>
    </w:p>
    <w:p w:rsidR="00944AFE" w:rsidRPr="004954DE" w:rsidRDefault="00944AFE" w:rsidP="00944AFE">
      <w:pPr>
        <w:pStyle w:val="Zwykytekst"/>
        <w:rPr>
          <w:rFonts w:ascii="Open Sans" w:hAnsi="Open Sans" w:cs="Open Sans"/>
          <w:lang w:val="pl-PL"/>
        </w:rPr>
      </w:pPr>
    </w:p>
    <w:p w:rsidR="00944AFE" w:rsidRDefault="00944AFE" w:rsidP="00944AFE">
      <w:pPr>
        <w:pStyle w:val="Zwykytekst"/>
        <w:ind w:left="705" w:hanging="705"/>
        <w:rPr>
          <w:rFonts w:ascii="Open Sans" w:hAnsi="Open Sans" w:cs="Open Sans"/>
          <w:lang w:val="pl-PL"/>
        </w:rPr>
      </w:pPr>
    </w:p>
    <w:p w:rsidR="00944AFE" w:rsidRPr="004954DE" w:rsidRDefault="00944AFE" w:rsidP="00944AFE">
      <w:pPr>
        <w:pStyle w:val="Zwykytekst"/>
        <w:ind w:left="705" w:hanging="705"/>
        <w:rPr>
          <w:rFonts w:ascii="Open Sans" w:hAnsi="Open Sans" w:cs="Open Sans"/>
          <w:lang w:val="pl-PL"/>
        </w:rPr>
      </w:pPr>
    </w:p>
    <w:p w:rsidR="00944AFE" w:rsidRPr="00B40109" w:rsidRDefault="00944AFE" w:rsidP="00944AFE">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44AFE" w:rsidRPr="001254AB" w:rsidRDefault="00944AFE" w:rsidP="00944AFE">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944AFE" w:rsidRDefault="00944AFE" w:rsidP="00944AFE">
      <w:pPr>
        <w:jc w:val="center"/>
        <w:rPr>
          <w:rFonts w:ascii="Open Sans" w:hAnsi="Open Sans" w:cs="Open Sans"/>
          <w:b/>
          <w:bCs/>
          <w:sz w:val="20"/>
          <w:szCs w:val="20"/>
        </w:rPr>
      </w:pPr>
    </w:p>
    <w:p w:rsidR="00D24086" w:rsidRDefault="00D24086" w:rsidP="00392A0E">
      <w:pPr>
        <w:suppressAutoHyphens/>
        <w:ind w:right="2"/>
        <w:jc w:val="right"/>
        <w:rPr>
          <w:rFonts w:ascii="Open Sans" w:hAnsi="Open Sans" w:cs="Open Sans"/>
          <w:b/>
          <w:bCs/>
          <w:sz w:val="20"/>
          <w:szCs w:val="20"/>
        </w:rPr>
      </w:pPr>
    </w:p>
    <w:p w:rsidR="00D24086" w:rsidRDefault="00D24086" w:rsidP="00392A0E">
      <w:pPr>
        <w:suppressAutoHyphens/>
        <w:ind w:right="2"/>
        <w:jc w:val="right"/>
        <w:rPr>
          <w:rFonts w:ascii="Open Sans" w:hAnsi="Open Sans" w:cs="Open Sans"/>
          <w:b/>
          <w:bCs/>
          <w:sz w:val="20"/>
          <w:szCs w:val="20"/>
        </w:rPr>
      </w:pPr>
    </w:p>
    <w:p w:rsidR="00D24086" w:rsidRDefault="00D24086"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r w:rsidRPr="00392A0E">
        <w:rPr>
          <w:rFonts w:ascii="Open Sans" w:hAnsi="Open Sans" w:cs="Open Sans"/>
          <w:b/>
          <w:bCs/>
          <w:sz w:val="20"/>
          <w:szCs w:val="20"/>
        </w:rPr>
        <w:lastRenderedPageBreak/>
        <w:t>Formularz 3.</w:t>
      </w:r>
      <w:r w:rsidR="00825447">
        <w:rPr>
          <w:rFonts w:ascii="Open Sans" w:hAnsi="Open Sans" w:cs="Open Sans"/>
          <w:b/>
          <w:bCs/>
          <w:sz w:val="20"/>
          <w:szCs w:val="20"/>
        </w:rPr>
        <w:t>5</w:t>
      </w:r>
      <w:r w:rsidRPr="00392A0E">
        <w:rPr>
          <w:rFonts w:ascii="Open Sans" w:hAnsi="Open Sans" w:cs="Open Sans"/>
          <w:b/>
          <w:bCs/>
          <w:sz w:val="20"/>
          <w:szCs w:val="20"/>
        </w:rPr>
        <w:t>.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392A0E" w:rsidRPr="00392A0E" w:rsidTr="00C3487D">
        <w:tc>
          <w:tcPr>
            <w:tcW w:w="9063" w:type="dxa"/>
            <w:shd w:val="clear" w:color="auto" w:fill="BFBFBF" w:themeFill="background1" w:themeFillShade="BF"/>
          </w:tcPr>
          <w:p w:rsidR="00392A0E" w:rsidRPr="00392A0E" w:rsidRDefault="00392A0E" w:rsidP="00392A0E">
            <w:pPr>
              <w:spacing w:before="360" w:after="360"/>
              <w:jc w:val="center"/>
              <w:rPr>
                <w:rFonts w:ascii="Open Sans" w:hAnsi="Open Sans" w:cs="Open Sans"/>
                <w:b/>
                <w:sz w:val="20"/>
                <w:szCs w:val="20"/>
              </w:rPr>
            </w:pPr>
            <w:r w:rsidRPr="00392A0E">
              <w:rPr>
                <w:rFonts w:ascii="Open Sans" w:hAnsi="Open Sans" w:cs="Open Sans"/>
                <w:b/>
                <w:sz w:val="20"/>
                <w:szCs w:val="20"/>
              </w:rPr>
              <w:t>Wzór – Wykaz robót budowlanych</w:t>
            </w:r>
          </w:p>
        </w:tc>
      </w:tr>
    </w:tbl>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Nazwa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Adres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ind w:left="705" w:hanging="705"/>
        <w:rPr>
          <w:rFonts w:ascii="Open Sans" w:eastAsia="Calibri" w:hAnsi="Open Sans" w:cs="Open Sans"/>
          <w:sz w:val="20"/>
          <w:szCs w:val="20"/>
          <w:lang w:val="x-none"/>
        </w:rPr>
      </w:pPr>
    </w:p>
    <w:p w:rsidR="00392A0E" w:rsidRPr="00392A0E" w:rsidRDefault="00392A0E" w:rsidP="00392A0E">
      <w:pPr>
        <w:suppressAutoHyphens/>
        <w:ind w:right="1" w:firstLine="890"/>
        <w:jc w:val="both"/>
        <w:rPr>
          <w:rFonts w:ascii="Open Sans" w:eastAsia="Calibri" w:hAnsi="Open Sans" w:cs="Open Sans"/>
          <w:sz w:val="20"/>
          <w:szCs w:val="20"/>
          <w:lang w:val="x-none"/>
        </w:rPr>
      </w:pPr>
      <w:r w:rsidRPr="00392A0E">
        <w:rPr>
          <w:rFonts w:ascii="Open Sans" w:eastAsia="Calibri" w:hAnsi="Open Sans" w:cs="Open Sans"/>
          <w:sz w:val="20"/>
          <w:szCs w:val="20"/>
        </w:rPr>
        <w:t>W odpowiedzi na wezwanie do złożenia dokumentów</w:t>
      </w:r>
      <w:r w:rsidRPr="00392A0E">
        <w:rPr>
          <w:rFonts w:ascii="Open Sans" w:eastAsia="Calibri" w:hAnsi="Open Sans" w:cs="Open Sans"/>
          <w:sz w:val="20"/>
          <w:szCs w:val="20"/>
          <w:lang w:val="x-none"/>
        </w:rPr>
        <w:t xml:space="preserve"> w przetargu nieograniczon</w:t>
      </w:r>
      <w:r w:rsidRPr="00392A0E">
        <w:rPr>
          <w:rFonts w:ascii="Open Sans" w:eastAsia="Calibri" w:hAnsi="Open Sans" w:cs="Open Sans"/>
          <w:sz w:val="20"/>
          <w:szCs w:val="20"/>
        </w:rPr>
        <w:t>ym</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pn.</w:t>
      </w:r>
      <w:r w:rsidRPr="00392A0E">
        <w:rPr>
          <w:rFonts w:ascii="Open Sans" w:eastAsia="Calibri" w:hAnsi="Open Sans" w:cs="Open Sans"/>
          <w:sz w:val="20"/>
          <w:szCs w:val="20"/>
          <w:lang w:val="x-none"/>
        </w:rPr>
        <w:t>:</w:t>
      </w:r>
      <w:r w:rsidRPr="00392A0E">
        <w:rPr>
          <w:rFonts w:ascii="Open Sans" w:eastAsia="Calibri" w:hAnsi="Open Sans" w:cs="Open Sans"/>
          <w:sz w:val="20"/>
          <w:szCs w:val="20"/>
        </w:rPr>
        <w:t xml:space="preserve"> </w:t>
      </w:r>
      <w:r w:rsidRPr="00392A0E">
        <w:rPr>
          <w:rFonts w:ascii="Open Sans" w:eastAsia="Calibri" w:hAnsi="Open Sans" w:cs="Open Sans"/>
          <w:b/>
          <w:sz w:val="20"/>
          <w:szCs w:val="20"/>
          <w:lang w:val="x-none"/>
        </w:rPr>
        <w:t>„</w:t>
      </w:r>
      <w:r w:rsidR="00825447" w:rsidRPr="00246324">
        <w:rPr>
          <w:rFonts w:ascii="Open Sans" w:hAnsi="Open Sans" w:cs="Open Sans"/>
          <w:b/>
          <w:sz w:val="20"/>
          <w:szCs w:val="20"/>
        </w:rPr>
        <w:t>Budowa i przebudowa drogi gminnej nr 240556W w miejscowości Stanisławowo</w:t>
      </w:r>
      <w:r w:rsidRPr="00004729">
        <w:rPr>
          <w:rFonts w:ascii="Open Sans" w:hAnsi="Open Sans" w:cs="Open Sans"/>
          <w:b/>
          <w:sz w:val="20"/>
          <w:szCs w:val="20"/>
        </w:rPr>
        <w:t>”</w:t>
      </w:r>
      <w:r w:rsidR="00D24086">
        <w:rPr>
          <w:rFonts w:ascii="Open Sans" w:hAnsi="Open Sans" w:cs="Open Sans"/>
          <w:b/>
          <w:sz w:val="20"/>
          <w:szCs w:val="20"/>
        </w:rPr>
        <w:t xml:space="preserve"> </w:t>
      </w:r>
      <w:r w:rsidR="00BB1922" w:rsidRPr="00970B27">
        <w:rPr>
          <w:rFonts w:ascii="Open Sans" w:hAnsi="Open Sans" w:cs="Open Sans"/>
          <w:b/>
          <w:sz w:val="20"/>
          <w:szCs w:val="20"/>
        </w:rPr>
        <w:t>–</w:t>
      </w:r>
      <w:r w:rsidRPr="00004729">
        <w:rPr>
          <w:rFonts w:ascii="Open Sans" w:hAnsi="Open Sans" w:cs="Open Sans"/>
          <w:b/>
          <w:sz w:val="20"/>
          <w:szCs w:val="20"/>
        </w:rPr>
        <w:t xml:space="preserve"> nr sprawy: WIZP.271.</w:t>
      </w:r>
      <w:r w:rsidR="00D24086">
        <w:rPr>
          <w:rFonts w:ascii="Open Sans" w:hAnsi="Open Sans" w:cs="Open Sans"/>
          <w:b/>
          <w:sz w:val="20"/>
          <w:szCs w:val="20"/>
        </w:rPr>
        <w:t>4</w:t>
      </w:r>
      <w:r w:rsidRPr="00004729">
        <w:rPr>
          <w:rFonts w:ascii="Open Sans" w:hAnsi="Open Sans" w:cs="Open Sans"/>
          <w:b/>
          <w:sz w:val="20"/>
          <w:szCs w:val="20"/>
        </w:rPr>
        <w:t>.201</w:t>
      </w:r>
      <w:r w:rsidR="00825447">
        <w:rPr>
          <w:rFonts w:ascii="Open Sans" w:hAnsi="Open Sans" w:cs="Open Sans"/>
          <w:b/>
          <w:sz w:val="20"/>
          <w:szCs w:val="20"/>
        </w:rPr>
        <w:t>9</w:t>
      </w:r>
      <w:r w:rsidRPr="00392A0E">
        <w:rPr>
          <w:rFonts w:ascii="Open Sans" w:hAnsi="Open Sans" w:cs="Open Sans"/>
          <w:sz w:val="20"/>
          <w:szCs w:val="20"/>
        </w:rPr>
        <w:t xml:space="preserve">, </w:t>
      </w:r>
      <w:r w:rsidRPr="00392A0E">
        <w:rPr>
          <w:rFonts w:ascii="Open Sans" w:eastAsia="Calibri" w:hAnsi="Open Sans" w:cs="Open Sans"/>
          <w:sz w:val="20"/>
          <w:szCs w:val="20"/>
          <w:lang w:val="x-none"/>
        </w:rPr>
        <w:t>przedkładamy wykaz</w:t>
      </w:r>
      <w:r w:rsidRPr="00392A0E">
        <w:rPr>
          <w:rFonts w:ascii="Open Sans" w:eastAsia="Calibri" w:hAnsi="Open Sans" w:cs="Open Sans"/>
          <w:sz w:val="20"/>
          <w:szCs w:val="20"/>
        </w:rPr>
        <w:t xml:space="preserve"> robót budowlanych</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Rozdziale V ust. 1 pkt 2 ppkt 2.3. </w:t>
      </w:r>
      <w:r w:rsidR="00825447">
        <w:rPr>
          <w:rFonts w:ascii="Open Sans" w:eastAsia="Calibri" w:hAnsi="Open Sans" w:cs="Open Sans"/>
          <w:sz w:val="20"/>
          <w:szCs w:val="20"/>
        </w:rPr>
        <w:t xml:space="preserve">lit. a) </w:t>
      </w:r>
      <w:r w:rsidRPr="00392A0E">
        <w:rPr>
          <w:rFonts w:ascii="Open Sans" w:eastAsia="Calibri" w:hAnsi="Open Sans" w:cs="Open Sans"/>
          <w:sz w:val="20"/>
          <w:szCs w:val="20"/>
        </w:rPr>
        <w:t>SIWZ:</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392A0E" w:rsidRPr="00392A0E" w:rsidTr="00C3487D">
        <w:tc>
          <w:tcPr>
            <w:tcW w:w="1730"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Rodzaj robót budowlanych</w:t>
            </w:r>
          </w:p>
        </w:tc>
        <w:tc>
          <w:tcPr>
            <w:tcW w:w="1417"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Data i miejsce wykonania</w:t>
            </w:r>
          </w:p>
        </w:tc>
        <w:tc>
          <w:tcPr>
            <w:tcW w:w="1559" w:type="dxa"/>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Wartość robót budowlanych - brutto</w:t>
            </w:r>
          </w:p>
        </w:tc>
        <w:tc>
          <w:tcPr>
            <w:tcW w:w="1701"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Doświadczenie zawodowe</w:t>
            </w:r>
          </w:p>
          <w:p w:rsidR="00392A0E" w:rsidRPr="00392A0E" w:rsidRDefault="00392A0E" w:rsidP="00392A0E">
            <w:pPr>
              <w:jc w:val="center"/>
              <w:rPr>
                <w:rFonts w:ascii="Open Sans" w:eastAsia="Calibri" w:hAnsi="Open Sans" w:cs="Open Sans"/>
                <w:sz w:val="16"/>
                <w:szCs w:val="16"/>
              </w:rPr>
            </w:pPr>
            <w:r w:rsidRPr="00392A0E">
              <w:rPr>
                <w:rFonts w:ascii="Open Sans" w:eastAsia="Calibri" w:hAnsi="Open Sans" w:cs="Open Sans"/>
                <w:sz w:val="16"/>
                <w:szCs w:val="16"/>
              </w:rPr>
              <w:t>(w przypadku udostępnienia podać nazwę podmiotu)</w:t>
            </w:r>
          </w:p>
        </w:tc>
      </w:tr>
      <w:tr w:rsidR="00392A0E" w:rsidRPr="00392A0E" w:rsidTr="00C3487D">
        <w:trPr>
          <w:trHeight w:val="751"/>
        </w:trPr>
        <w:tc>
          <w:tcPr>
            <w:tcW w:w="1730"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912193" w:rsidRPr="00C6037C"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Przedmiot zamówienia:</w:t>
            </w:r>
          </w:p>
          <w:p w:rsidR="00912193" w:rsidRPr="00C6037C"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w:t>
            </w:r>
          </w:p>
          <w:p w:rsidR="00912193"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w:t>
            </w:r>
          </w:p>
          <w:p w:rsidR="00392A0E" w:rsidRPr="00392A0E" w:rsidRDefault="00912193" w:rsidP="00912193">
            <w:pPr>
              <w:spacing w:line="276" w:lineRule="auto"/>
              <w:jc w:val="both"/>
              <w:rPr>
                <w:rFonts w:ascii="Open Sans" w:eastAsia="Calibri" w:hAnsi="Open Sans" w:cs="Open Sans"/>
                <w:b/>
                <w:sz w:val="16"/>
                <w:szCs w:val="16"/>
              </w:rPr>
            </w:pPr>
            <w:r>
              <w:rPr>
                <w:rFonts w:ascii="Open Sans" w:eastAsia="Calibri" w:hAnsi="Open Sans" w:cs="Open Sans"/>
                <w:sz w:val="16"/>
                <w:szCs w:val="16"/>
              </w:rPr>
              <w:t xml:space="preserve">Długość wybudowanej drogi: …………… </w:t>
            </w:r>
            <w:r w:rsidR="00AC2CB7">
              <w:rPr>
                <w:rFonts w:ascii="Open Sans" w:eastAsia="Calibri" w:hAnsi="Open Sans" w:cs="Open Sans"/>
                <w:sz w:val="16"/>
                <w:szCs w:val="16"/>
              </w:rPr>
              <w:t>mb</w:t>
            </w:r>
          </w:p>
        </w:tc>
        <w:tc>
          <w:tcPr>
            <w:tcW w:w="1417" w:type="dxa"/>
            <w:shd w:val="clear" w:color="auto" w:fill="auto"/>
            <w:vAlign w:val="center"/>
          </w:tcPr>
          <w:p w:rsidR="00392A0E" w:rsidRPr="00392A0E" w:rsidRDefault="00392A0E" w:rsidP="00392A0E">
            <w:pPr>
              <w:spacing w:line="276" w:lineRule="auto"/>
              <w:jc w:val="both"/>
              <w:rPr>
                <w:rFonts w:ascii="Open Sans" w:eastAsia="Calibri" w:hAnsi="Open Sans" w:cs="Open Sans"/>
                <w:sz w:val="16"/>
                <w:szCs w:val="16"/>
                <w:lang w:val="x-none"/>
              </w:rPr>
            </w:pPr>
          </w:p>
        </w:tc>
        <w:tc>
          <w:tcPr>
            <w:tcW w:w="1559" w:type="dxa"/>
          </w:tcPr>
          <w:p w:rsidR="00392A0E" w:rsidRPr="00392A0E" w:rsidRDefault="00392A0E" w:rsidP="00392A0E">
            <w:pPr>
              <w:spacing w:line="276" w:lineRule="auto"/>
              <w:rPr>
                <w:rFonts w:ascii="Open Sans" w:eastAsia="Calibri" w:hAnsi="Open Sans" w:cs="Open Sans"/>
                <w:sz w:val="16"/>
                <w:szCs w:val="16"/>
              </w:rPr>
            </w:pPr>
          </w:p>
        </w:tc>
        <w:tc>
          <w:tcPr>
            <w:tcW w:w="1701" w:type="dxa"/>
            <w:shd w:val="clear" w:color="auto" w:fill="auto"/>
            <w:vAlign w:val="center"/>
          </w:tcPr>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r w:rsidR="00CF6C8F" w:rsidRPr="00392A0E" w:rsidTr="00C3487D">
        <w:tc>
          <w:tcPr>
            <w:tcW w:w="1730"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CF6C8F" w:rsidRPr="00C6037C"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Przedmiot zamówienia:</w:t>
            </w:r>
          </w:p>
          <w:p w:rsidR="00CF6C8F" w:rsidRPr="00C6037C"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w:t>
            </w:r>
          </w:p>
          <w:p w:rsidR="00CF6C8F"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w:t>
            </w:r>
          </w:p>
          <w:p w:rsidR="00CF6C8F" w:rsidRPr="00392A0E" w:rsidRDefault="00CF6C8F" w:rsidP="00CF6C8F">
            <w:pPr>
              <w:spacing w:line="276" w:lineRule="auto"/>
              <w:jc w:val="both"/>
              <w:rPr>
                <w:rFonts w:ascii="Open Sans" w:eastAsia="Calibri" w:hAnsi="Open Sans" w:cs="Open Sans"/>
                <w:b/>
                <w:sz w:val="16"/>
                <w:szCs w:val="16"/>
              </w:rPr>
            </w:pPr>
            <w:r>
              <w:rPr>
                <w:rFonts w:ascii="Open Sans" w:eastAsia="Calibri" w:hAnsi="Open Sans" w:cs="Open Sans"/>
                <w:sz w:val="16"/>
                <w:szCs w:val="16"/>
              </w:rPr>
              <w:t>Długość wybudowanej drogi: …………… mb</w:t>
            </w:r>
          </w:p>
        </w:tc>
        <w:tc>
          <w:tcPr>
            <w:tcW w:w="1417"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1559" w:type="dxa"/>
          </w:tcPr>
          <w:p w:rsidR="00CF6C8F" w:rsidRPr="00392A0E" w:rsidRDefault="00CF6C8F" w:rsidP="00CF6C8F">
            <w:pPr>
              <w:spacing w:line="276" w:lineRule="auto"/>
              <w:rPr>
                <w:rFonts w:ascii="Open Sans" w:eastAsia="Calibri" w:hAnsi="Open Sans" w:cs="Open Sans"/>
                <w:sz w:val="16"/>
                <w:szCs w:val="16"/>
              </w:rPr>
            </w:pPr>
          </w:p>
        </w:tc>
        <w:tc>
          <w:tcPr>
            <w:tcW w:w="1701" w:type="dxa"/>
            <w:shd w:val="clear" w:color="auto" w:fill="auto"/>
            <w:vAlign w:val="center"/>
          </w:tcPr>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bl>
    <w:p w:rsidR="00392A0E" w:rsidRPr="00392A0E" w:rsidRDefault="00392A0E" w:rsidP="00392A0E">
      <w:pPr>
        <w:spacing w:line="276" w:lineRule="auto"/>
        <w:jc w:val="both"/>
        <w:rPr>
          <w:rFonts w:ascii="Open Sans" w:eastAsia="Calibri" w:hAnsi="Open Sans" w:cs="Open Sans"/>
          <w:b/>
          <w:sz w:val="20"/>
          <w:szCs w:val="20"/>
          <w:u w:val="words"/>
          <w:lang w:val="x-none"/>
        </w:rPr>
      </w:pPr>
    </w:p>
    <w:p w:rsidR="00392A0E" w:rsidRPr="00392A0E" w:rsidRDefault="00392A0E" w:rsidP="00392A0E">
      <w:pPr>
        <w:jc w:val="both"/>
        <w:rPr>
          <w:rFonts w:ascii="Open Sans" w:eastAsia="Calibri" w:hAnsi="Open Sans" w:cs="Open Sans"/>
          <w:b/>
          <w:sz w:val="20"/>
          <w:szCs w:val="20"/>
          <w:u w:val="words"/>
          <w:lang w:val="x-none"/>
        </w:rPr>
      </w:pPr>
      <w:r w:rsidRPr="00392A0E">
        <w:rPr>
          <w:rFonts w:ascii="Open Sans" w:eastAsia="Calibri" w:hAnsi="Open Sans" w:cs="Open Sans"/>
          <w:b/>
          <w:sz w:val="20"/>
          <w:szCs w:val="20"/>
          <w:u w:val="words"/>
          <w:lang w:val="x-none"/>
        </w:rPr>
        <w:t>UWAGA:</w:t>
      </w:r>
    </w:p>
    <w:p w:rsidR="00392A0E" w:rsidRPr="00392A0E" w:rsidRDefault="00392A0E" w:rsidP="00392A0E">
      <w:pPr>
        <w:jc w:val="both"/>
        <w:rPr>
          <w:rFonts w:ascii="Open Sans" w:eastAsia="Calibri" w:hAnsi="Open Sans" w:cs="Open Sans"/>
          <w:sz w:val="20"/>
          <w:szCs w:val="20"/>
          <w:lang w:val="x-none"/>
        </w:rPr>
      </w:pPr>
      <w:r w:rsidRPr="00392A0E">
        <w:rPr>
          <w:rFonts w:ascii="Open Sans" w:eastAsia="Calibri" w:hAnsi="Open Sans" w:cs="Open Sans"/>
          <w:sz w:val="20"/>
          <w:szCs w:val="20"/>
        </w:rPr>
        <w:t>Do wykazu z</w:t>
      </w:r>
      <w:r w:rsidRPr="00392A0E">
        <w:rPr>
          <w:rFonts w:ascii="Open Sans" w:eastAsia="Calibri" w:hAnsi="Open Sans" w:cs="Open Sans"/>
          <w:sz w:val="20"/>
          <w:szCs w:val="20"/>
          <w:lang w:val="x-none"/>
        </w:rPr>
        <w:t xml:space="preserve">ałączamy dowody </w:t>
      </w:r>
      <w:r w:rsidRPr="00392A0E">
        <w:rPr>
          <w:rFonts w:ascii="Open Sans" w:eastAsia="Calibri" w:hAnsi="Open Sans" w:cs="Open Sans"/>
          <w:sz w:val="20"/>
          <w:szCs w:val="20"/>
        </w:rPr>
        <w:t xml:space="preserve">potwierdzające, że wskazane w wykazie roboty </w:t>
      </w:r>
      <w:r w:rsidRPr="00392A0E">
        <w:rPr>
          <w:rFonts w:ascii="Open Sans" w:eastAsia="Calibri" w:hAnsi="Open Sans" w:cs="Open Sans"/>
          <w:sz w:val="20"/>
          <w:szCs w:val="20"/>
          <w:lang w:val="x-none"/>
        </w:rPr>
        <w:t xml:space="preserve">zostały wykonane </w:t>
      </w:r>
      <w:r w:rsidRPr="00392A0E">
        <w:rPr>
          <w:rFonts w:ascii="Open Sans" w:hAnsi="Open Sans" w:cs="Open Sans"/>
          <w:sz w:val="20"/>
          <w:szCs w:val="20"/>
        </w:rPr>
        <w:t>należycie oraz, że zostały wykonane zgodnie z przepisami prawa budowlanego i prawidłowo ukończone.</w:t>
      </w: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ind w:left="705" w:hanging="705"/>
        <w:jc w:val="center"/>
        <w:rPr>
          <w:rFonts w:ascii="Open Sans" w:eastAsia="Calibri" w:hAnsi="Open Sans" w:cs="Open Sans"/>
          <w:sz w:val="20"/>
          <w:szCs w:val="20"/>
          <w:lang w:val="x-none"/>
        </w:rPr>
      </w:pPr>
      <w:r w:rsidRPr="00392A0E">
        <w:rPr>
          <w:rFonts w:ascii="Open Sans" w:eastAsia="Calibri" w:hAnsi="Open Sans" w:cs="Open Sans"/>
          <w:sz w:val="20"/>
          <w:szCs w:val="20"/>
          <w:lang w:val="x-none"/>
        </w:rPr>
        <w:t>………………………………</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t>…………………………………………………</w:t>
      </w:r>
    </w:p>
    <w:p w:rsidR="00392A0E" w:rsidRPr="00392A0E" w:rsidRDefault="00392A0E" w:rsidP="00392A0E">
      <w:pPr>
        <w:jc w:val="center"/>
        <w:rPr>
          <w:rFonts w:ascii="Open Sans" w:eastAsia="Calibri" w:hAnsi="Open Sans" w:cs="Open Sans"/>
          <w:sz w:val="16"/>
          <w:szCs w:val="16"/>
          <w:lang w:val="x-none"/>
        </w:rPr>
      </w:pPr>
      <w:r w:rsidRPr="00392A0E">
        <w:rPr>
          <w:rFonts w:ascii="Open Sans" w:eastAsia="Calibri" w:hAnsi="Open Sans" w:cs="Open Sans"/>
          <w:sz w:val="16"/>
          <w:szCs w:val="16"/>
          <w:lang w:val="x-none"/>
        </w:rPr>
        <w:t>Miejscowość, data</w:t>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hAnsi="Open Sans" w:cs="Open Sans"/>
          <w:sz w:val="16"/>
          <w:szCs w:val="16"/>
        </w:rPr>
        <w:t>Podpis Wykonawcy/Pełnomocnika</w:t>
      </w:r>
    </w:p>
    <w:p w:rsidR="00392A0E" w:rsidRPr="00392A0E" w:rsidRDefault="00392A0E" w:rsidP="00392A0E">
      <w:pPr>
        <w:ind w:firstLine="3960"/>
        <w:jc w:val="center"/>
        <w:rPr>
          <w:rFonts w:ascii="Open Sans" w:eastAsia="Calibri" w:hAnsi="Open Sans" w:cs="Open Sans"/>
          <w:i/>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Default="00392A0E" w:rsidP="00392A0E">
      <w:pPr>
        <w:suppressAutoHyphens/>
        <w:ind w:right="2"/>
        <w:jc w:val="right"/>
        <w:rPr>
          <w:rFonts w:ascii="Open Sans" w:hAnsi="Open Sans" w:cs="Open Sans"/>
          <w:b/>
          <w:bCs/>
          <w:sz w:val="20"/>
          <w:szCs w:val="20"/>
        </w:rPr>
      </w:pPr>
    </w:p>
    <w:p w:rsidR="00D24086" w:rsidRDefault="00D24086" w:rsidP="00392A0E">
      <w:pPr>
        <w:suppressAutoHyphens/>
        <w:ind w:right="2"/>
        <w:jc w:val="right"/>
        <w:rPr>
          <w:rFonts w:ascii="Open Sans" w:hAnsi="Open Sans" w:cs="Open Sans"/>
          <w:b/>
          <w:bCs/>
          <w:sz w:val="20"/>
          <w:szCs w:val="20"/>
        </w:rPr>
      </w:pPr>
    </w:p>
    <w:p w:rsidR="00D24086" w:rsidRPr="00392A0E" w:rsidRDefault="00D24086" w:rsidP="00392A0E">
      <w:pPr>
        <w:suppressAutoHyphens/>
        <w:ind w:right="2"/>
        <w:jc w:val="right"/>
        <w:rPr>
          <w:rFonts w:ascii="Open Sans" w:hAnsi="Open Sans" w:cs="Open Sans"/>
          <w:b/>
          <w:bCs/>
          <w:sz w:val="20"/>
          <w:szCs w:val="20"/>
        </w:rPr>
      </w:pPr>
    </w:p>
    <w:p w:rsidR="00825447" w:rsidRPr="00B40109" w:rsidRDefault="00825447" w:rsidP="00825447">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Pr>
          <w:rFonts w:ascii="Open Sans" w:hAnsi="Open Sans" w:cs="Open Sans"/>
          <w:b/>
          <w:bCs/>
          <w:sz w:val="20"/>
          <w:szCs w:val="20"/>
        </w:rPr>
        <w:t>6</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825447" w:rsidRPr="00A555E4" w:rsidTr="00FA7946">
        <w:tc>
          <w:tcPr>
            <w:tcW w:w="9063" w:type="dxa"/>
            <w:shd w:val="clear" w:color="auto" w:fill="BFBFBF" w:themeFill="background1" w:themeFillShade="BF"/>
          </w:tcPr>
          <w:p w:rsidR="00825447" w:rsidRPr="00D738E0" w:rsidRDefault="00825447" w:rsidP="00FA7946">
            <w:pPr>
              <w:spacing w:before="360" w:after="360"/>
              <w:jc w:val="center"/>
              <w:rPr>
                <w:rFonts w:ascii="Open Sans" w:hAnsi="Open Sans" w:cs="Open Sans"/>
                <w:b/>
                <w:sz w:val="20"/>
                <w:szCs w:val="20"/>
              </w:rPr>
            </w:pPr>
            <w:r w:rsidRPr="00D738E0">
              <w:rPr>
                <w:rFonts w:ascii="Open Sans" w:hAnsi="Open Sans" w:cs="Open Sans"/>
                <w:b/>
                <w:sz w:val="20"/>
                <w:szCs w:val="20"/>
              </w:rPr>
              <w:t xml:space="preserve">Wzór – </w:t>
            </w:r>
            <w:r>
              <w:rPr>
                <w:rFonts w:ascii="Open Sans" w:hAnsi="Open Sans" w:cs="Open Sans"/>
                <w:b/>
                <w:sz w:val="20"/>
                <w:szCs w:val="20"/>
              </w:rPr>
              <w:t>Wykaz osób</w:t>
            </w:r>
          </w:p>
        </w:tc>
      </w:tr>
    </w:tbl>
    <w:p w:rsidR="00825447" w:rsidRDefault="00825447" w:rsidP="00825447">
      <w:pPr>
        <w:pStyle w:val="Zwykytekst"/>
        <w:jc w:val="both"/>
        <w:rPr>
          <w:rFonts w:ascii="Open Sans" w:hAnsi="Open Sans" w:cs="Open Sans"/>
          <w:lang w:val="pl-PL"/>
        </w:rPr>
      </w:pPr>
    </w:p>
    <w:p w:rsidR="00825447" w:rsidRPr="008F7A20" w:rsidRDefault="00825447" w:rsidP="00825447">
      <w:pPr>
        <w:pStyle w:val="Zwykytekst"/>
        <w:jc w:val="both"/>
        <w:rPr>
          <w:rFonts w:ascii="Open Sans" w:hAnsi="Open Sans" w:cs="Open Sans"/>
          <w:lang w:val="pl-PL"/>
        </w:rPr>
      </w:pP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Pr="00B40109" w:rsidRDefault="00825447" w:rsidP="00825447">
      <w:pPr>
        <w:jc w:val="right"/>
        <w:rPr>
          <w:rFonts w:ascii="Open Sans" w:hAnsi="Open Sans" w:cs="Open Sans"/>
          <w:b/>
          <w:bCs/>
          <w:sz w:val="20"/>
          <w:szCs w:val="20"/>
        </w:rPr>
      </w:pPr>
    </w:p>
    <w:p w:rsidR="00825447" w:rsidRPr="00B40109" w:rsidRDefault="00825447" w:rsidP="00825447">
      <w:pPr>
        <w:suppressAutoHyphens/>
        <w:ind w:right="1" w:firstLine="890"/>
        <w:jc w:val="both"/>
        <w:rPr>
          <w:rFonts w:ascii="Open Sans" w:eastAsia="Calibri" w:hAnsi="Open Sans" w:cs="Open Sans"/>
          <w:sz w:val="20"/>
          <w:szCs w:val="20"/>
          <w:lang w:val="x-none"/>
        </w:rPr>
      </w:pPr>
      <w:r w:rsidRPr="00B40109">
        <w:rPr>
          <w:rFonts w:ascii="Open Sans" w:eastAsia="Calibri" w:hAnsi="Open Sans" w:cs="Open Sans"/>
          <w:sz w:val="20"/>
          <w:szCs w:val="20"/>
        </w:rPr>
        <w:t>W odpowiedzi na wezwanie do złożenia dokumentów</w:t>
      </w:r>
      <w:r w:rsidRPr="00B40109">
        <w:rPr>
          <w:rFonts w:ascii="Open Sans" w:eastAsia="Calibri" w:hAnsi="Open Sans" w:cs="Open Sans"/>
          <w:sz w:val="20"/>
          <w:szCs w:val="20"/>
          <w:lang w:val="x-none"/>
        </w:rPr>
        <w:t xml:space="preserve"> w przetargu nieograniczon</w:t>
      </w:r>
      <w:r w:rsidRPr="00B40109">
        <w:rPr>
          <w:rFonts w:ascii="Open Sans" w:eastAsia="Calibri" w:hAnsi="Open Sans" w:cs="Open Sans"/>
          <w:sz w:val="20"/>
          <w:szCs w:val="20"/>
        </w:rPr>
        <w:t>ym</w:t>
      </w:r>
      <w:r w:rsidRPr="00B40109">
        <w:rPr>
          <w:rFonts w:ascii="Open Sans" w:eastAsia="Calibri" w:hAnsi="Open Sans" w:cs="Open Sans"/>
          <w:sz w:val="20"/>
          <w:szCs w:val="20"/>
          <w:lang w:val="x-none"/>
        </w:rPr>
        <w:t xml:space="preserve"> </w:t>
      </w:r>
      <w:r>
        <w:rPr>
          <w:rFonts w:ascii="Open Sans" w:eastAsia="Calibri" w:hAnsi="Open Sans" w:cs="Open Sans"/>
          <w:sz w:val="20"/>
          <w:szCs w:val="20"/>
        </w:rPr>
        <w:t>pn.</w:t>
      </w:r>
      <w:r w:rsidRPr="00B40109">
        <w:rPr>
          <w:rFonts w:ascii="Open Sans" w:eastAsia="Calibri" w:hAnsi="Open Sans" w:cs="Open Sans"/>
          <w:sz w:val="20"/>
          <w:szCs w:val="20"/>
          <w:lang w:val="x-none"/>
        </w:rPr>
        <w:t>:</w:t>
      </w:r>
      <w:r w:rsidRPr="00B40109">
        <w:rPr>
          <w:rFonts w:ascii="Open Sans" w:eastAsia="Calibri" w:hAnsi="Open Sans" w:cs="Open Sans"/>
          <w:sz w:val="20"/>
          <w:szCs w:val="20"/>
        </w:rPr>
        <w:t xml:space="preserve"> </w:t>
      </w:r>
      <w:r w:rsidRPr="008B1BEA">
        <w:rPr>
          <w:rFonts w:ascii="Open Sans" w:eastAsia="Calibri" w:hAnsi="Open Sans" w:cs="Open Sans"/>
          <w:b/>
          <w:sz w:val="20"/>
          <w:szCs w:val="20"/>
          <w:lang w:val="x-none"/>
        </w:rPr>
        <w:t>„</w:t>
      </w:r>
      <w:r w:rsidRPr="00246324">
        <w:rPr>
          <w:rFonts w:ascii="Open Sans" w:hAnsi="Open Sans" w:cs="Open Sans"/>
          <w:b/>
          <w:sz w:val="20"/>
          <w:szCs w:val="20"/>
        </w:rPr>
        <w:t>Budowa i przebudowa drogi gminnej nr 240556W w miejscowości Stanisławowo</w:t>
      </w:r>
      <w:r w:rsidRPr="008E50EB">
        <w:rPr>
          <w:rFonts w:ascii="Open Sans" w:hAnsi="Open Sans" w:cs="Open Sans"/>
          <w:b/>
          <w:sz w:val="20"/>
          <w:szCs w:val="20"/>
        </w:rPr>
        <w:t xml:space="preserve">” </w:t>
      </w:r>
      <w:r w:rsidR="00836C40" w:rsidRPr="00970B27">
        <w:rPr>
          <w:rFonts w:ascii="Open Sans" w:hAnsi="Open Sans" w:cs="Open Sans"/>
          <w:b/>
          <w:sz w:val="20"/>
          <w:szCs w:val="20"/>
        </w:rPr>
        <w:t>–</w:t>
      </w:r>
      <w:r w:rsidR="00836C40" w:rsidRPr="00004729">
        <w:rPr>
          <w:rFonts w:ascii="Open Sans" w:hAnsi="Open Sans" w:cs="Open Sans"/>
          <w:b/>
          <w:sz w:val="20"/>
          <w:szCs w:val="20"/>
        </w:rPr>
        <w:t xml:space="preserve"> </w:t>
      </w:r>
      <w:r w:rsidRPr="008E50EB">
        <w:rPr>
          <w:rFonts w:ascii="Open Sans" w:hAnsi="Open Sans" w:cs="Open Sans"/>
          <w:b/>
          <w:sz w:val="20"/>
          <w:szCs w:val="20"/>
        </w:rPr>
        <w:t>nr sprawy: WIZP.271.</w:t>
      </w:r>
      <w:r w:rsidR="00D24086">
        <w:rPr>
          <w:rFonts w:ascii="Open Sans" w:hAnsi="Open Sans" w:cs="Open Sans"/>
          <w:b/>
          <w:sz w:val="20"/>
          <w:szCs w:val="20"/>
        </w:rPr>
        <w:t>4</w:t>
      </w:r>
      <w:r w:rsidRPr="008E50EB">
        <w:rPr>
          <w:rFonts w:ascii="Open Sans" w:hAnsi="Open Sans" w:cs="Open Sans"/>
          <w:b/>
          <w:sz w:val="20"/>
          <w:szCs w:val="20"/>
        </w:rPr>
        <w:t>.201</w:t>
      </w:r>
      <w:r>
        <w:rPr>
          <w:rFonts w:ascii="Open Sans" w:hAnsi="Open Sans" w:cs="Open Sans"/>
          <w:b/>
          <w:sz w:val="20"/>
          <w:szCs w:val="20"/>
        </w:rPr>
        <w:t>9</w:t>
      </w:r>
      <w:r w:rsidRPr="00ED438E">
        <w:rPr>
          <w:rFonts w:ascii="Open Sans" w:hAnsi="Open Sans" w:cs="Open Sans"/>
          <w:sz w:val="20"/>
          <w:szCs w:val="20"/>
        </w:rPr>
        <w:t>,</w:t>
      </w:r>
      <w:r>
        <w:rPr>
          <w:rFonts w:ascii="Open Sans" w:hAnsi="Open Sans" w:cs="Open Sans"/>
          <w:sz w:val="20"/>
          <w:szCs w:val="20"/>
        </w:rPr>
        <w:t xml:space="preserve"> </w:t>
      </w:r>
      <w:r w:rsidRPr="00B40109">
        <w:rPr>
          <w:rFonts w:ascii="Open Sans" w:eastAsia="Calibri" w:hAnsi="Open Sans" w:cs="Open Sans"/>
          <w:sz w:val="20"/>
          <w:szCs w:val="20"/>
          <w:lang w:val="x-none"/>
        </w:rPr>
        <w:t xml:space="preserve">przedkładamy wykaz </w:t>
      </w:r>
      <w:r w:rsidRPr="00B40109">
        <w:rPr>
          <w:rFonts w:ascii="Open Sans" w:eastAsia="Calibri" w:hAnsi="Open Sans" w:cs="Open Sans"/>
          <w:sz w:val="20"/>
          <w:szCs w:val="20"/>
        </w:rPr>
        <w:t>osób</w:t>
      </w:r>
      <w:r w:rsidRPr="00B40109">
        <w:rPr>
          <w:rFonts w:ascii="Open Sans" w:eastAsia="Calibri" w:hAnsi="Open Sans" w:cs="Open Sans"/>
          <w:sz w:val="20"/>
          <w:szCs w:val="20"/>
          <w:lang w:val="x-none"/>
        </w:rPr>
        <w:t xml:space="preserve"> </w:t>
      </w:r>
      <w:r w:rsidRPr="00B40109">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w:t>
      </w:r>
      <w:r>
        <w:rPr>
          <w:rFonts w:ascii="Open Sans" w:eastAsia="Calibri" w:hAnsi="Open Sans" w:cs="Open Sans"/>
          <w:sz w:val="20"/>
          <w:szCs w:val="20"/>
        </w:rPr>
        <w:t>Rozdziale V ust. 1 pkt 2 ppkt 2.3. lit. b) SIWZ</w:t>
      </w:r>
      <w:r w:rsidRPr="00B40109">
        <w:rPr>
          <w:rFonts w:ascii="Open Sans" w:eastAsia="Calibri" w:hAnsi="Open Sans" w:cs="Open San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2126"/>
        <w:gridCol w:w="2547"/>
      </w:tblGrid>
      <w:tr w:rsidR="00825447" w:rsidRPr="00FC704E" w:rsidTr="00FA7946">
        <w:tc>
          <w:tcPr>
            <w:tcW w:w="1171" w:type="pct"/>
            <w:shd w:val="clear" w:color="auto" w:fill="auto"/>
            <w:vAlign w:val="center"/>
          </w:tcPr>
          <w:p w:rsidR="00825447" w:rsidRPr="00FC704E" w:rsidRDefault="00825447" w:rsidP="00FA7946">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Imię i nazwisko</w:t>
            </w:r>
          </w:p>
        </w:tc>
        <w:tc>
          <w:tcPr>
            <w:tcW w:w="1251" w:type="pct"/>
            <w:shd w:val="clear" w:color="auto" w:fill="auto"/>
            <w:vAlign w:val="center"/>
          </w:tcPr>
          <w:p w:rsidR="00825447" w:rsidRPr="00FC704E" w:rsidRDefault="00825447" w:rsidP="00FA7946">
            <w:pPr>
              <w:jc w:val="center"/>
              <w:rPr>
                <w:rFonts w:ascii="Open Sans" w:eastAsia="Calibri" w:hAnsi="Open Sans" w:cs="Open Sans"/>
                <w:b/>
                <w:sz w:val="16"/>
                <w:szCs w:val="16"/>
              </w:rPr>
            </w:pPr>
            <w:r w:rsidRPr="00FC704E">
              <w:rPr>
                <w:rFonts w:ascii="Open Sans" w:eastAsia="Calibri" w:hAnsi="Open Sans" w:cs="Open Sans"/>
                <w:b/>
                <w:sz w:val="16"/>
                <w:szCs w:val="16"/>
              </w:rPr>
              <w:t>Rodzaj posiadanych uprawnień i nr uprawnień</w:t>
            </w:r>
          </w:p>
        </w:tc>
        <w:tc>
          <w:tcPr>
            <w:tcW w:w="1173" w:type="pct"/>
            <w:shd w:val="clear" w:color="auto" w:fill="auto"/>
            <w:vAlign w:val="center"/>
          </w:tcPr>
          <w:p w:rsidR="00825447" w:rsidRPr="00FC704E" w:rsidRDefault="00825447" w:rsidP="00FA7946">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Proponowany zakres czynności przy realizacji zamówienia</w:t>
            </w:r>
          </w:p>
        </w:tc>
        <w:tc>
          <w:tcPr>
            <w:tcW w:w="1405" w:type="pct"/>
            <w:shd w:val="clear" w:color="auto" w:fill="auto"/>
            <w:vAlign w:val="center"/>
          </w:tcPr>
          <w:p w:rsidR="00825447" w:rsidRPr="00FC704E" w:rsidRDefault="00825447" w:rsidP="00FA7946">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Informacje o podstawie dysponowania daną osobą przez Wykonawcę</w:t>
            </w:r>
          </w:p>
          <w:p w:rsidR="00825447" w:rsidRPr="00FC704E" w:rsidRDefault="00825447" w:rsidP="00FA7946">
            <w:pPr>
              <w:spacing w:before="120"/>
              <w:jc w:val="center"/>
              <w:rPr>
                <w:rFonts w:ascii="Open Sans" w:eastAsia="Calibri" w:hAnsi="Open Sans" w:cs="Open Sans"/>
                <w:sz w:val="16"/>
                <w:szCs w:val="16"/>
              </w:rPr>
            </w:pPr>
            <w:r w:rsidRPr="00FC704E">
              <w:rPr>
                <w:rFonts w:ascii="Open Sans" w:eastAsia="Calibri" w:hAnsi="Open Sans" w:cs="Open Sans"/>
                <w:sz w:val="16"/>
                <w:szCs w:val="16"/>
              </w:rPr>
              <w:t xml:space="preserve">(w przypadku udostępnienia podać nazwę podmiotu) </w:t>
            </w:r>
          </w:p>
        </w:tc>
      </w:tr>
      <w:tr w:rsidR="00825447" w:rsidRPr="00FC704E" w:rsidTr="00FA7946">
        <w:trPr>
          <w:trHeight w:val="751"/>
        </w:trPr>
        <w:tc>
          <w:tcPr>
            <w:tcW w:w="1171" w:type="pct"/>
            <w:shd w:val="clear" w:color="auto" w:fill="auto"/>
            <w:vAlign w:val="center"/>
          </w:tcPr>
          <w:p w:rsidR="00825447" w:rsidRPr="00FC704E" w:rsidRDefault="00825447" w:rsidP="00FA7946">
            <w:pPr>
              <w:spacing w:before="120"/>
              <w:jc w:val="both"/>
              <w:rPr>
                <w:rFonts w:ascii="Open Sans" w:eastAsia="Calibri" w:hAnsi="Open Sans" w:cs="Open Sans"/>
                <w:b/>
                <w:sz w:val="16"/>
                <w:szCs w:val="16"/>
                <w:lang w:val="x-none"/>
              </w:rPr>
            </w:pPr>
            <w:bookmarkStart w:id="8" w:name="_Hlk438902"/>
          </w:p>
        </w:tc>
        <w:tc>
          <w:tcPr>
            <w:tcW w:w="1251" w:type="pct"/>
            <w:shd w:val="clear" w:color="auto" w:fill="auto"/>
            <w:vAlign w:val="center"/>
          </w:tcPr>
          <w:p w:rsidR="00825447" w:rsidRPr="00FC704E" w:rsidRDefault="00825447" w:rsidP="00FA7946">
            <w:pPr>
              <w:jc w:val="center"/>
              <w:rPr>
                <w:rFonts w:ascii="Open Sans" w:hAnsi="Open Sans" w:cs="Open Sans"/>
                <w:sz w:val="16"/>
                <w:szCs w:val="16"/>
              </w:rPr>
            </w:pPr>
          </w:p>
        </w:tc>
        <w:tc>
          <w:tcPr>
            <w:tcW w:w="1173" w:type="pct"/>
            <w:shd w:val="clear" w:color="auto" w:fill="auto"/>
            <w:vAlign w:val="center"/>
          </w:tcPr>
          <w:p w:rsidR="00825447" w:rsidRPr="00FC704E" w:rsidRDefault="001E0654" w:rsidP="00FA7946">
            <w:pPr>
              <w:jc w:val="center"/>
              <w:rPr>
                <w:rFonts w:ascii="Open Sans" w:hAnsi="Open Sans" w:cs="Open Sans"/>
                <w:sz w:val="16"/>
                <w:szCs w:val="16"/>
              </w:rPr>
            </w:pPr>
            <w:r>
              <w:rPr>
                <w:rFonts w:ascii="Open Sans" w:hAnsi="Open Sans" w:cs="Open Sans"/>
                <w:sz w:val="16"/>
                <w:szCs w:val="16"/>
              </w:rPr>
              <w:t>Kierownik budowy</w:t>
            </w:r>
          </w:p>
        </w:tc>
        <w:tc>
          <w:tcPr>
            <w:tcW w:w="1405" w:type="pct"/>
            <w:shd w:val="clear" w:color="auto" w:fill="auto"/>
            <w:vAlign w:val="center"/>
          </w:tcPr>
          <w:p w:rsidR="00825447" w:rsidRPr="00FC704E" w:rsidRDefault="00825447" w:rsidP="00FA7946">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 xml:space="preserve">Osoba będąca </w:t>
            </w:r>
            <w:r>
              <w:rPr>
                <w:rFonts w:ascii="Open Sans" w:eastAsia="Calibri" w:hAnsi="Open Sans" w:cs="Open Sans"/>
                <w:sz w:val="16"/>
                <w:szCs w:val="16"/>
                <w:lang w:val="x-none"/>
              </w:rPr>
              <w:br/>
            </w:r>
            <w:r w:rsidRPr="00FC704E">
              <w:rPr>
                <w:rFonts w:ascii="Open Sans" w:eastAsia="Calibri" w:hAnsi="Open Sans" w:cs="Open Sans"/>
                <w:sz w:val="16"/>
                <w:szCs w:val="16"/>
                <w:lang w:val="x-none"/>
              </w:rPr>
              <w:t>w dyspozycji Wykonawcy</w:t>
            </w:r>
          </w:p>
          <w:p w:rsidR="00825447" w:rsidRPr="00FC704E" w:rsidRDefault="00825447" w:rsidP="00FA7946">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Osoba udostępniona przez inny podmiot, tj. ………………………</w:t>
            </w:r>
          </w:p>
        </w:tc>
      </w:tr>
      <w:bookmarkEnd w:id="8"/>
    </w:tbl>
    <w:p w:rsidR="00825447" w:rsidRPr="00B40109" w:rsidRDefault="00825447" w:rsidP="00825447">
      <w:pPr>
        <w:spacing w:before="120"/>
        <w:jc w:val="both"/>
        <w:rPr>
          <w:rFonts w:ascii="Open Sans" w:eastAsia="Calibri" w:hAnsi="Open Sans" w:cs="Open Sans"/>
          <w:b/>
          <w:sz w:val="20"/>
          <w:szCs w:val="20"/>
        </w:rPr>
      </w:pPr>
    </w:p>
    <w:p w:rsidR="00825447" w:rsidRPr="00B40109" w:rsidRDefault="00825447" w:rsidP="00825447">
      <w:pPr>
        <w:jc w:val="both"/>
        <w:rPr>
          <w:rFonts w:ascii="Open Sans" w:eastAsia="Calibri" w:hAnsi="Open Sans" w:cs="Open Sans"/>
          <w:sz w:val="20"/>
          <w:szCs w:val="20"/>
          <w:lang w:val="x-none"/>
        </w:rPr>
      </w:pPr>
      <w:r w:rsidRPr="00B40109">
        <w:rPr>
          <w:rFonts w:ascii="Open Sans" w:eastAsia="Calibri" w:hAnsi="Open Sans" w:cs="Open Sans"/>
          <w:sz w:val="20"/>
          <w:szCs w:val="20"/>
          <w:lang w:val="x-none"/>
        </w:rPr>
        <w:t>Oświadczam, że osoby wymienione w wykazie</w:t>
      </w:r>
      <w:r w:rsidRPr="00B40109">
        <w:rPr>
          <w:rFonts w:ascii="Open Sans" w:eastAsia="Calibri" w:hAnsi="Open Sans" w:cs="Open Sans"/>
          <w:sz w:val="20"/>
          <w:szCs w:val="20"/>
        </w:rPr>
        <w:t>,</w:t>
      </w:r>
      <w:r w:rsidRPr="00B40109">
        <w:rPr>
          <w:rFonts w:ascii="Open Sans" w:eastAsia="Calibri" w:hAnsi="Open Sans" w:cs="Open Sans"/>
          <w:sz w:val="20"/>
          <w:szCs w:val="20"/>
          <w:lang w:val="x-none"/>
        </w:rPr>
        <w:t xml:space="preserve"> posiada</w:t>
      </w:r>
      <w:r w:rsidRPr="00B40109">
        <w:rPr>
          <w:rFonts w:ascii="Open Sans" w:eastAsia="Calibri" w:hAnsi="Open Sans" w:cs="Open Sans"/>
          <w:sz w:val="20"/>
          <w:szCs w:val="20"/>
        </w:rPr>
        <w:t xml:space="preserve">ją uprawnienia </w:t>
      </w:r>
      <w:r w:rsidRPr="00B40109">
        <w:rPr>
          <w:rFonts w:ascii="Open Sans" w:eastAsia="Calibri" w:hAnsi="Open Sans" w:cs="Open Sans"/>
          <w:sz w:val="20"/>
          <w:szCs w:val="20"/>
          <w:lang w:val="x-none"/>
        </w:rPr>
        <w:t xml:space="preserve">wymagane </w:t>
      </w:r>
      <w:r w:rsidRPr="00B40109">
        <w:rPr>
          <w:rFonts w:ascii="Open Sans" w:eastAsia="Calibri" w:hAnsi="Open Sans" w:cs="Open Sans"/>
          <w:sz w:val="20"/>
          <w:szCs w:val="20"/>
        </w:rPr>
        <w:t>w SIWZ.</w:t>
      </w: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825447" w:rsidRPr="001254AB" w:rsidRDefault="00825447" w:rsidP="00825447">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825447" w:rsidRPr="00B40109" w:rsidRDefault="00825447" w:rsidP="00825447">
      <w:pPr>
        <w:ind w:firstLine="3960"/>
        <w:jc w:val="center"/>
        <w:rPr>
          <w:rFonts w:ascii="Open Sans" w:eastAsia="Calibri" w:hAnsi="Open Sans" w:cs="Open Sans"/>
          <w:i/>
          <w:sz w:val="20"/>
          <w:szCs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AD420C" w:rsidRPr="003E2EA4" w:rsidRDefault="00AD420C" w:rsidP="00D3113F">
      <w:pPr>
        <w:suppressAutoHyphens/>
        <w:ind w:right="2"/>
        <w:jc w:val="right"/>
        <w:rPr>
          <w:rFonts w:ascii="Open Sans" w:hAnsi="Open Sans" w:cs="Open Sans"/>
          <w:b/>
          <w:bCs/>
          <w:sz w:val="20"/>
          <w:szCs w:val="20"/>
        </w:rPr>
      </w:pPr>
    </w:p>
    <w:p w:rsidR="008B1BEA" w:rsidRPr="003E2EA4" w:rsidRDefault="008B1BEA" w:rsidP="00D3113F">
      <w:pPr>
        <w:suppressAutoHyphens/>
        <w:ind w:right="2"/>
        <w:jc w:val="right"/>
        <w:rPr>
          <w:rFonts w:ascii="Open Sans" w:hAnsi="Open Sans" w:cs="Open Sans"/>
          <w:b/>
          <w:bCs/>
          <w:sz w:val="20"/>
          <w:szCs w:val="20"/>
        </w:rPr>
      </w:pPr>
    </w:p>
    <w:p w:rsidR="00427B24" w:rsidRPr="00B40109" w:rsidRDefault="00427B24"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Default="00E61453"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D24086" w:rsidRDefault="00D24086" w:rsidP="0084064D">
      <w:pPr>
        <w:pStyle w:val="Lista"/>
        <w:ind w:left="0" w:right="-83" w:firstLine="0"/>
        <w:jc w:val="center"/>
        <w:rPr>
          <w:rFonts w:ascii="Open Sans" w:hAnsi="Open Sans" w:cs="Open Sans"/>
          <w:b/>
          <w:sz w:val="20"/>
        </w:rPr>
      </w:pPr>
    </w:p>
    <w:p w:rsidR="00D24086" w:rsidRDefault="00D24086"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453EFE" w:rsidRDefault="00E61453" w:rsidP="00330DBB">
      <w:pPr>
        <w:suppressAutoHyphens/>
        <w:autoSpaceDE w:val="0"/>
        <w:autoSpaceDN w:val="0"/>
        <w:adjustRightInd w:val="0"/>
        <w:spacing w:line="276" w:lineRule="auto"/>
        <w:jc w:val="center"/>
        <w:rPr>
          <w:rFonts w:ascii="Open Sans" w:hAnsi="Open Sans" w:cs="Open Sans"/>
          <w:b/>
          <w:bCs/>
          <w:sz w:val="20"/>
          <w:szCs w:val="20"/>
        </w:rPr>
      </w:pPr>
      <w:r w:rsidRPr="00330DBB">
        <w:rPr>
          <w:rFonts w:ascii="Open Sans" w:hAnsi="Open Sans" w:cs="Open Sans"/>
          <w:b/>
          <w:bCs/>
          <w:color w:val="000000"/>
          <w:sz w:val="20"/>
          <w:szCs w:val="20"/>
        </w:rPr>
        <w:lastRenderedPageBreak/>
        <w:t>UMOWA</w:t>
      </w:r>
      <w:r w:rsidR="00D45691" w:rsidRPr="00330DBB">
        <w:rPr>
          <w:rFonts w:ascii="Open Sans" w:hAnsi="Open Sans" w:cs="Open Sans"/>
          <w:b/>
          <w:bCs/>
          <w:sz w:val="20"/>
          <w:szCs w:val="20"/>
        </w:rPr>
        <w:t xml:space="preserve"> Nr </w:t>
      </w:r>
      <w:r w:rsidR="00694908" w:rsidRPr="00330DBB">
        <w:rPr>
          <w:rFonts w:ascii="Open Sans" w:hAnsi="Open Sans" w:cs="Open Sans"/>
          <w:b/>
          <w:bCs/>
          <w:sz w:val="20"/>
          <w:szCs w:val="20"/>
        </w:rPr>
        <w:t>____/WIZP/201</w:t>
      </w:r>
      <w:r w:rsidR="00370503" w:rsidRPr="00330DBB">
        <w:rPr>
          <w:rFonts w:ascii="Open Sans" w:hAnsi="Open Sans" w:cs="Open Sans"/>
          <w:b/>
          <w:bCs/>
          <w:sz w:val="20"/>
          <w:szCs w:val="20"/>
        </w:rPr>
        <w:t>9</w:t>
      </w:r>
    </w:p>
    <w:p w:rsidR="00A56177" w:rsidRPr="00330DBB" w:rsidRDefault="00A56177" w:rsidP="00330DBB">
      <w:pPr>
        <w:suppressAutoHyphens/>
        <w:spacing w:line="276" w:lineRule="auto"/>
        <w:jc w:val="center"/>
        <w:rPr>
          <w:rFonts w:ascii="Open Sans" w:hAnsi="Open Sans" w:cs="Open Sans"/>
          <w:sz w:val="20"/>
          <w:szCs w:val="20"/>
        </w:rPr>
      </w:pP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zawarta w </w:t>
      </w:r>
      <w:r w:rsidR="00E61453" w:rsidRPr="00330DBB">
        <w:rPr>
          <w:rFonts w:ascii="Open Sans" w:hAnsi="Open Sans" w:cs="Open Sans"/>
          <w:sz w:val="20"/>
          <w:szCs w:val="20"/>
        </w:rPr>
        <w:t>Pomiechówku</w:t>
      </w:r>
      <w:r w:rsidRPr="00330DBB">
        <w:rPr>
          <w:rFonts w:ascii="Open Sans" w:hAnsi="Open Sans" w:cs="Open Sans"/>
          <w:sz w:val="20"/>
          <w:szCs w:val="20"/>
        </w:rPr>
        <w:t xml:space="preserve"> w dniu </w:t>
      </w:r>
      <w:r w:rsidR="00A84D2E" w:rsidRPr="00330DBB">
        <w:rPr>
          <w:rFonts w:ascii="Open Sans" w:hAnsi="Open Sans" w:cs="Open Sans"/>
          <w:sz w:val="20"/>
          <w:szCs w:val="20"/>
        </w:rPr>
        <w:t>_____</w:t>
      </w:r>
      <w:r w:rsidR="003C3F6B" w:rsidRPr="00330DBB">
        <w:rPr>
          <w:rFonts w:ascii="Open Sans" w:hAnsi="Open Sans" w:cs="Open Sans"/>
          <w:sz w:val="20"/>
          <w:szCs w:val="20"/>
        </w:rPr>
        <w:t>___</w:t>
      </w:r>
      <w:r w:rsidRPr="00330DBB">
        <w:rPr>
          <w:rFonts w:ascii="Open Sans" w:hAnsi="Open Sans" w:cs="Open Sans"/>
          <w:sz w:val="20"/>
          <w:szCs w:val="20"/>
        </w:rPr>
        <w:t>201</w:t>
      </w:r>
      <w:r w:rsidR="00370503" w:rsidRPr="00330DBB">
        <w:rPr>
          <w:rFonts w:ascii="Open Sans" w:hAnsi="Open Sans" w:cs="Open Sans"/>
          <w:sz w:val="20"/>
          <w:szCs w:val="20"/>
        </w:rPr>
        <w:t>9</w:t>
      </w:r>
      <w:r w:rsidRPr="00330DBB">
        <w:rPr>
          <w:rFonts w:ascii="Open Sans" w:hAnsi="Open Sans" w:cs="Open Sans"/>
          <w:sz w:val="20"/>
          <w:szCs w:val="20"/>
        </w:rPr>
        <w:t xml:space="preserve"> r. pomiędzy:</w:t>
      </w:r>
    </w:p>
    <w:p w:rsidR="003E1557" w:rsidRPr="00330DBB" w:rsidRDefault="00453EFE" w:rsidP="00330DBB">
      <w:pPr>
        <w:spacing w:line="276" w:lineRule="auto"/>
        <w:ind w:right="1"/>
        <w:jc w:val="both"/>
        <w:rPr>
          <w:rFonts w:ascii="Open Sans" w:hAnsi="Open Sans" w:cs="Open Sans"/>
          <w:sz w:val="20"/>
          <w:szCs w:val="20"/>
        </w:rPr>
      </w:pPr>
      <w:r w:rsidRPr="00330DBB">
        <w:rPr>
          <w:rFonts w:ascii="Open Sans" w:hAnsi="Open Sans" w:cs="Open Sans"/>
          <w:b/>
          <w:bCs/>
          <w:sz w:val="20"/>
          <w:szCs w:val="20"/>
        </w:rPr>
        <w:t xml:space="preserve">Gminą </w:t>
      </w:r>
      <w:r w:rsidR="00917227" w:rsidRPr="00330DBB">
        <w:rPr>
          <w:rFonts w:ascii="Open Sans" w:hAnsi="Open Sans" w:cs="Open Sans"/>
          <w:b/>
          <w:bCs/>
          <w:sz w:val="20"/>
          <w:szCs w:val="20"/>
        </w:rPr>
        <w:t>Pomiechówek</w:t>
      </w:r>
      <w:r w:rsidRPr="00330DBB">
        <w:rPr>
          <w:rFonts w:ascii="Open Sans" w:hAnsi="Open Sans" w:cs="Open Sans"/>
          <w:sz w:val="20"/>
          <w:szCs w:val="20"/>
        </w:rPr>
        <w:t xml:space="preserve"> z siedzibą w </w:t>
      </w:r>
      <w:r w:rsidR="00917227" w:rsidRPr="00330DBB">
        <w:rPr>
          <w:rFonts w:ascii="Open Sans" w:hAnsi="Open Sans" w:cs="Open Sans"/>
          <w:sz w:val="20"/>
          <w:szCs w:val="20"/>
        </w:rPr>
        <w:t>Pomiechówku, ul. Szkolna 1a, 05-180 Pomiechówek</w:t>
      </w:r>
      <w:r w:rsidRPr="00330DBB">
        <w:rPr>
          <w:rFonts w:ascii="Open Sans" w:hAnsi="Open Sans" w:cs="Open Sans"/>
          <w:sz w:val="20"/>
          <w:szCs w:val="20"/>
        </w:rPr>
        <w:t xml:space="preserve">, </w:t>
      </w:r>
      <w:r w:rsidR="00917227" w:rsidRPr="00330DBB">
        <w:rPr>
          <w:rFonts w:ascii="Open Sans" w:hAnsi="Open Sans" w:cs="Open Sans"/>
          <w:sz w:val="20"/>
          <w:szCs w:val="20"/>
        </w:rPr>
        <w:t>REGON: 013270531, NIP:</w:t>
      </w:r>
      <w:r w:rsidR="00917227" w:rsidRPr="00330DBB">
        <w:rPr>
          <w:rFonts w:ascii="Open Sans" w:hAnsi="Open Sans" w:cs="Open Sans"/>
          <w:color w:val="1F1A17"/>
          <w:sz w:val="20"/>
          <w:szCs w:val="20"/>
        </w:rPr>
        <w:t xml:space="preserve"> 531-168-82-19</w:t>
      </w:r>
      <w:r w:rsidRPr="00330DBB">
        <w:rPr>
          <w:rFonts w:ascii="Open Sans" w:hAnsi="Open Sans" w:cs="Open Sans"/>
          <w:sz w:val="20"/>
          <w:szCs w:val="20"/>
        </w:rPr>
        <w:t>,</w:t>
      </w:r>
      <w:r w:rsidR="00023DAC" w:rsidRPr="00330DBB">
        <w:rPr>
          <w:rFonts w:ascii="Open Sans" w:hAnsi="Open Sans" w:cs="Open Sans"/>
          <w:sz w:val="20"/>
          <w:szCs w:val="20"/>
        </w:rPr>
        <w:t xml:space="preserve"> </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reprezentowaną przez:</w:t>
      </w:r>
    </w:p>
    <w:p w:rsidR="00453EFE" w:rsidRPr="00330DBB" w:rsidRDefault="00917227" w:rsidP="00330DBB">
      <w:pPr>
        <w:suppressAutoHyphens/>
        <w:spacing w:line="276" w:lineRule="auto"/>
        <w:jc w:val="both"/>
        <w:rPr>
          <w:rFonts w:ascii="Open Sans" w:hAnsi="Open Sans" w:cs="Open Sans"/>
          <w:sz w:val="20"/>
          <w:szCs w:val="20"/>
        </w:rPr>
      </w:pPr>
      <w:r w:rsidRPr="00330DBB">
        <w:rPr>
          <w:rFonts w:ascii="Open Sans" w:hAnsi="Open Sans" w:cs="Open Sans"/>
          <w:b/>
          <w:bCs/>
          <w:sz w:val="20"/>
          <w:szCs w:val="20"/>
        </w:rPr>
        <w:t>Dariusza Bieleckiego</w:t>
      </w:r>
      <w:r w:rsidR="00453EFE" w:rsidRPr="00330DBB">
        <w:rPr>
          <w:rFonts w:ascii="Open Sans" w:hAnsi="Open Sans" w:cs="Open Sans"/>
          <w:sz w:val="20"/>
          <w:szCs w:val="20"/>
        </w:rPr>
        <w:t xml:space="preserve"> – Wójta Gminy </w:t>
      </w:r>
      <w:r w:rsidRPr="00330DBB">
        <w:rPr>
          <w:rFonts w:ascii="Open Sans" w:hAnsi="Open Sans" w:cs="Open Sans"/>
          <w:sz w:val="20"/>
          <w:szCs w:val="20"/>
        </w:rPr>
        <w:t>Pomiechówek,</w:t>
      </w:r>
    </w:p>
    <w:p w:rsidR="00453EFE" w:rsidRPr="00330DBB" w:rsidRDefault="00453EFE" w:rsidP="00330DBB">
      <w:pPr>
        <w:tabs>
          <w:tab w:val="left" w:pos="3060"/>
          <w:tab w:val="left" w:pos="3600"/>
        </w:tabs>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przy kontrasygnacie </w:t>
      </w:r>
      <w:r w:rsidR="00917227" w:rsidRPr="00330DBB">
        <w:rPr>
          <w:rFonts w:ascii="Open Sans" w:hAnsi="Open Sans" w:cs="Open Sans"/>
          <w:b/>
          <w:sz w:val="20"/>
          <w:szCs w:val="20"/>
        </w:rPr>
        <w:t>Kamili Gronczewskiej</w:t>
      </w:r>
      <w:r w:rsidRPr="00330DBB">
        <w:rPr>
          <w:rFonts w:ascii="Open Sans" w:hAnsi="Open Sans" w:cs="Open Sans"/>
          <w:sz w:val="20"/>
          <w:szCs w:val="20"/>
        </w:rPr>
        <w:t xml:space="preserve"> – Skarbnika Gminy </w:t>
      </w:r>
      <w:r w:rsidR="00917227" w:rsidRPr="00330DBB">
        <w:rPr>
          <w:rFonts w:ascii="Open Sans" w:hAnsi="Open Sans" w:cs="Open Sans"/>
          <w:sz w:val="20"/>
          <w:szCs w:val="20"/>
        </w:rPr>
        <w:t>Pomiechówek</w:t>
      </w:r>
      <w:r w:rsidRPr="00330DBB">
        <w:rPr>
          <w:rFonts w:ascii="Open Sans" w:hAnsi="Open Sans" w:cs="Open Sans"/>
          <w:sz w:val="20"/>
          <w:szCs w:val="20"/>
        </w:rPr>
        <w:t>,</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zwaną dalej „Zamawiającym”,</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a</w:t>
      </w:r>
    </w:p>
    <w:p w:rsidR="00E629F5"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917227"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p>
    <w:p w:rsidR="00B76614" w:rsidRPr="00330DBB" w:rsidRDefault="00B76614"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reprezentowanym przez:</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r w:rsidRPr="00330DBB">
        <w:rPr>
          <w:rFonts w:ascii="Open Sans" w:hAnsi="Open Sans" w:cs="Open Sans"/>
          <w:sz w:val="20"/>
          <w:szCs w:val="20"/>
          <w:lang w:eastAsia="ar-SA"/>
        </w:rPr>
        <w:t>…,</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zwanym dalej „Wykonawcą”,</w:t>
      </w:r>
    </w:p>
    <w:p w:rsidR="00453EFE" w:rsidRPr="00330DBB" w:rsidRDefault="00453EFE" w:rsidP="00330DBB">
      <w:pPr>
        <w:suppressAutoHyphens/>
        <w:spacing w:line="276" w:lineRule="auto"/>
        <w:jc w:val="both"/>
        <w:rPr>
          <w:rFonts w:ascii="Open Sans" w:hAnsi="Open Sans" w:cs="Open Sans"/>
          <w:sz w:val="20"/>
          <w:szCs w:val="20"/>
        </w:rPr>
      </w:pPr>
    </w:p>
    <w:p w:rsidR="00453EFE" w:rsidRPr="00330DBB" w:rsidRDefault="00453EFE" w:rsidP="00330DBB">
      <w:pPr>
        <w:pStyle w:val="Tekstpodstawowywcity"/>
        <w:suppressAutoHyphens/>
        <w:spacing w:line="276" w:lineRule="auto"/>
        <w:ind w:left="0" w:firstLine="0"/>
        <w:rPr>
          <w:rFonts w:ascii="Open Sans" w:hAnsi="Open Sans" w:cs="Open Sans"/>
          <w:bCs/>
        </w:rPr>
      </w:pPr>
      <w:r w:rsidRPr="00330DBB">
        <w:rPr>
          <w:rFonts w:ascii="Open Sans" w:hAnsi="Open Sans" w:cs="Open Sans"/>
          <w:b w:val="0"/>
        </w:rPr>
        <w:t xml:space="preserve">W wyniku dokonania przez Zamawiającego wyboru oferty Wykonawcy w trakcie postępowania </w:t>
      </w:r>
      <w:r w:rsidR="00330DBB">
        <w:rPr>
          <w:rFonts w:ascii="Open Sans" w:hAnsi="Open Sans" w:cs="Open Sans"/>
          <w:b w:val="0"/>
        </w:rPr>
        <w:br/>
      </w:r>
      <w:r w:rsidRPr="00330DBB">
        <w:rPr>
          <w:rFonts w:ascii="Open Sans" w:hAnsi="Open Sans" w:cs="Open Sans"/>
          <w:b w:val="0"/>
        </w:rPr>
        <w:t xml:space="preserve">o udzielenie zamówienia publicznego pn. </w:t>
      </w:r>
      <w:r w:rsidRPr="00330DBB">
        <w:rPr>
          <w:rFonts w:ascii="Open Sans" w:hAnsi="Open Sans" w:cs="Open Sans"/>
          <w:bCs/>
        </w:rPr>
        <w:t>”</w:t>
      </w:r>
      <w:r w:rsidR="00330DBB" w:rsidRPr="00330DBB">
        <w:rPr>
          <w:rFonts w:ascii="Open Sans" w:hAnsi="Open Sans" w:cs="Open Sans"/>
        </w:rPr>
        <w:t xml:space="preserve">Budowa i przebudowa drogi gminnej nr 240556W </w:t>
      </w:r>
      <w:r w:rsidR="00330DBB">
        <w:rPr>
          <w:rFonts w:ascii="Open Sans" w:hAnsi="Open Sans" w:cs="Open Sans"/>
        </w:rPr>
        <w:br/>
      </w:r>
      <w:r w:rsidR="00330DBB" w:rsidRPr="00330DBB">
        <w:rPr>
          <w:rFonts w:ascii="Open Sans" w:hAnsi="Open Sans" w:cs="Open Sans"/>
        </w:rPr>
        <w:t>w miejscowości Stanisławowo</w:t>
      </w:r>
      <w:r w:rsidR="007E6E8E" w:rsidRPr="00330DBB">
        <w:rPr>
          <w:rFonts w:ascii="Open Sans" w:hAnsi="Open Sans" w:cs="Open Sans"/>
        </w:rPr>
        <w:t>”</w:t>
      </w:r>
      <w:r w:rsidR="00D24086">
        <w:rPr>
          <w:rFonts w:ascii="Open Sans" w:hAnsi="Open Sans" w:cs="Open Sans"/>
          <w:lang w:val="pl-PL"/>
        </w:rPr>
        <w:t xml:space="preserve"> </w:t>
      </w:r>
      <w:r w:rsidR="007D57E1" w:rsidRPr="007D57E1">
        <w:rPr>
          <w:rFonts w:ascii="Open Sans" w:hAnsi="Open Sans" w:cs="Open Sans"/>
          <w:lang w:val="pl-PL"/>
        </w:rPr>
        <w:t>–</w:t>
      </w:r>
      <w:r w:rsidR="007D57E1" w:rsidRPr="00004729">
        <w:rPr>
          <w:rFonts w:ascii="Open Sans" w:hAnsi="Open Sans" w:cs="Open Sans"/>
          <w:b w:val="0"/>
        </w:rPr>
        <w:t xml:space="preserve"> </w:t>
      </w:r>
      <w:r w:rsidR="007E6E8E" w:rsidRPr="00330DBB">
        <w:rPr>
          <w:rFonts w:ascii="Open Sans" w:hAnsi="Open Sans" w:cs="Open Sans"/>
        </w:rPr>
        <w:t>nr sprawy: WIZP.271.</w:t>
      </w:r>
      <w:r w:rsidR="00D24086">
        <w:rPr>
          <w:rFonts w:ascii="Open Sans" w:hAnsi="Open Sans" w:cs="Open Sans"/>
          <w:lang w:val="pl-PL"/>
        </w:rPr>
        <w:t>4</w:t>
      </w:r>
      <w:r w:rsidR="00A6113C" w:rsidRPr="00330DBB">
        <w:rPr>
          <w:rFonts w:ascii="Open Sans" w:hAnsi="Open Sans" w:cs="Open Sans"/>
          <w:lang w:val="pl-PL"/>
        </w:rPr>
        <w:t>.201</w:t>
      </w:r>
      <w:r w:rsidR="00330DBB">
        <w:rPr>
          <w:rFonts w:ascii="Open Sans" w:hAnsi="Open Sans" w:cs="Open Sans"/>
          <w:lang w:val="pl-PL"/>
        </w:rPr>
        <w:t>9</w:t>
      </w:r>
      <w:r w:rsidR="000B4F43" w:rsidRPr="00095E0F">
        <w:rPr>
          <w:rFonts w:ascii="Open Sans" w:hAnsi="Open Sans" w:cs="Open Sans"/>
          <w:b w:val="0"/>
          <w:lang w:val="pl-PL"/>
        </w:rPr>
        <w:t>,</w:t>
      </w:r>
      <w:r w:rsidR="000B4F43" w:rsidRPr="00095E0F">
        <w:rPr>
          <w:rFonts w:ascii="Open Sans" w:hAnsi="Open Sans" w:cs="Open Sans"/>
          <w:b w:val="0"/>
        </w:rPr>
        <w:t xml:space="preserve"> </w:t>
      </w:r>
      <w:r w:rsidRPr="00330DBB">
        <w:rPr>
          <w:rFonts w:ascii="Open Sans" w:hAnsi="Open Sans" w:cs="Open Sans"/>
          <w:b w:val="0"/>
        </w:rPr>
        <w:t>prowadzonego w trybie przetargu nieograniczonego na podstawie art. 39 ustawy z dnia 29 stycznia 2004 roku – Prawo zamówień publicznych (</w:t>
      </w:r>
      <w:r w:rsidR="00724432" w:rsidRPr="00330DBB">
        <w:rPr>
          <w:rFonts w:ascii="Open Sans" w:hAnsi="Open Sans" w:cs="Open Sans"/>
          <w:b w:val="0"/>
        </w:rPr>
        <w:t>Dz. U. z 201</w:t>
      </w:r>
      <w:r w:rsidR="002D0355" w:rsidRPr="00330DBB">
        <w:rPr>
          <w:rFonts w:ascii="Open Sans" w:hAnsi="Open Sans" w:cs="Open Sans"/>
          <w:b w:val="0"/>
          <w:lang w:val="pl-PL"/>
        </w:rPr>
        <w:t>8</w:t>
      </w:r>
      <w:r w:rsidR="00724432" w:rsidRPr="00330DBB">
        <w:rPr>
          <w:rFonts w:ascii="Open Sans" w:hAnsi="Open Sans" w:cs="Open Sans"/>
          <w:b w:val="0"/>
        </w:rPr>
        <w:t xml:space="preserve"> r. poz. </w:t>
      </w:r>
      <w:r w:rsidR="002D0355" w:rsidRPr="00330DBB">
        <w:rPr>
          <w:rFonts w:ascii="Open Sans" w:hAnsi="Open Sans" w:cs="Open Sans"/>
          <w:b w:val="0"/>
          <w:lang w:val="pl-PL"/>
        </w:rPr>
        <w:t>1986</w:t>
      </w:r>
      <w:r w:rsidRPr="00330DBB">
        <w:rPr>
          <w:rFonts w:ascii="Open Sans" w:hAnsi="Open Sans" w:cs="Open Sans"/>
          <w:b w:val="0"/>
        </w:rPr>
        <w:t>), została zawarta umowa o następującej treści:</w:t>
      </w:r>
    </w:p>
    <w:p w:rsidR="00453EFE" w:rsidRPr="00330DBB" w:rsidRDefault="00453EFE" w:rsidP="00330DBB">
      <w:pPr>
        <w:pStyle w:val="Lista"/>
        <w:spacing w:line="276" w:lineRule="auto"/>
        <w:ind w:left="0" w:right="-83" w:firstLine="0"/>
        <w:jc w:val="center"/>
        <w:rPr>
          <w:rFonts w:ascii="Open Sans" w:hAnsi="Open Sans" w:cs="Open Sans"/>
          <w:b/>
          <w:sz w:val="20"/>
        </w:rPr>
      </w:pPr>
    </w:p>
    <w:p w:rsidR="00330DBB" w:rsidRPr="00330DBB" w:rsidRDefault="00330DBB" w:rsidP="00330DBB">
      <w:pPr>
        <w:pStyle w:val="Nagwek1"/>
        <w:suppressAutoHyphens/>
        <w:spacing w:line="276" w:lineRule="auto"/>
        <w:rPr>
          <w:rFonts w:ascii="Open Sans" w:hAnsi="Open Sans" w:cs="Open Sans"/>
          <w:b w:val="0"/>
          <w:bCs/>
          <w:smallCaps/>
          <w:spacing w:val="70"/>
        </w:rPr>
      </w:pPr>
      <w:r w:rsidRPr="00330DBB">
        <w:rPr>
          <w:rFonts w:ascii="Open Sans" w:hAnsi="Open Sans" w:cs="Open Sans"/>
          <w:bCs/>
          <w:smallCaps/>
          <w:spacing w:val="70"/>
        </w:rPr>
        <w:t>PRZEDMIOT UMOWY</w:t>
      </w:r>
    </w:p>
    <w:p w:rsidR="00330DBB" w:rsidRPr="00330DBB" w:rsidRDefault="00330DBB" w:rsidP="00330DBB">
      <w:pPr>
        <w:suppressAutoHyphens/>
        <w:spacing w:line="276" w:lineRule="auto"/>
        <w:jc w:val="center"/>
        <w:rPr>
          <w:rFonts w:ascii="Open Sans" w:hAnsi="Open Sans" w:cs="Open Sans"/>
          <w:sz w:val="20"/>
          <w:szCs w:val="20"/>
        </w:rPr>
      </w:pPr>
      <w:r w:rsidRPr="00330DBB">
        <w:rPr>
          <w:rFonts w:ascii="Open Sans" w:hAnsi="Open Sans" w:cs="Open Sans"/>
          <w:b/>
          <w:bCs/>
          <w:sz w:val="20"/>
          <w:szCs w:val="20"/>
        </w:rPr>
        <w:t>§ 1.</w:t>
      </w:r>
    </w:p>
    <w:p w:rsidR="002E480F" w:rsidRPr="00376385" w:rsidRDefault="00330DBB" w:rsidP="00376385">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Przedmiotem niniejszej umowy jest</w:t>
      </w:r>
      <w:r w:rsidR="002E480F">
        <w:rPr>
          <w:rFonts w:ascii="Open Sans" w:hAnsi="Open Sans" w:cs="Open Sans"/>
          <w:sz w:val="20"/>
          <w:szCs w:val="20"/>
        </w:rPr>
        <w:t xml:space="preserve"> </w:t>
      </w:r>
      <w:r w:rsidR="00131F7A">
        <w:rPr>
          <w:rFonts w:ascii="Open Sans" w:hAnsi="Open Sans" w:cs="Open Sans"/>
          <w:sz w:val="20"/>
          <w:szCs w:val="20"/>
        </w:rPr>
        <w:t>wykonanie robót budowlanych polegających na</w:t>
      </w:r>
      <w:r w:rsidR="00376385">
        <w:rPr>
          <w:rFonts w:ascii="Open Sans" w:hAnsi="Open Sans" w:cs="Open Sans"/>
          <w:sz w:val="20"/>
          <w:szCs w:val="20"/>
        </w:rPr>
        <w:t xml:space="preserve"> </w:t>
      </w:r>
      <w:r w:rsidR="002E480F" w:rsidRPr="00376385">
        <w:rPr>
          <w:rFonts w:ascii="Open Sans" w:hAnsi="Open Sans" w:cs="Open Sans"/>
          <w:sz w:val="20"/>
          <w:szCs w:val="20"/>
        </w:rPr>
        <w:t>budowie drogi gminnej nr 240556W na odcinku od km 0+000 do km 0+700 oraz przebudowie drogi gminnej nr 240556W na odcinku od km 0+700 do km 1+2</w:t>
      </w:r>
      <w:r w:rsidR="00923281" w:rsidRPr="00376385">
        <w:rPr>
          <w:rFonts w:ascii="Open Sans" w:hAnsi="Open Sans" w:cs="Open Sans"/>
          <w:sz w:val="20"/>
          <w:szCs w:val="20"/>
        </w:rPr>
        <w:t>51</w:t>
      </w:r>
      <w:r w:rsidR="002E480F" w:rsidRPr="00376385">
        <w:rPr>
          <w:rFonts w:ascii="Open Sans" w:hAnsi="Open Sans" w:cs="Open Sans"/>
          <w:sz w:val="20"/>
          <w:szCs w:val="20"/>
        </w:rPr>
        <w:t xml:space="preserve"> w miejscowości Stanisławowo</w:t>
      </w:r>
      <w:r w:rsidR="009A77BE" w:rsidRPr="00376385">
        <w:rPr>
          <w:rFonts w:ascii="Open Sans" w:hAnsi="Open Sans" w:cs="Open Sans"/>
          <w:sz w:val="20"/>
          <w:szCs w:val="20"/>
        </w:rPr>
        <w:t xml:space="preserve"> o łącznej długości 12</w:t>
      </w:r>
      <w:r w:rsidR="00A80633" w:rsidRPr="00376385">
        <w:rPr>
          <w:rFonts w:ascii="Open Sans" w:hAnsi="Open Sans" w:cs="Open Sans"/>
          <w:sz w:val="20"/>
          <w:szCs w:val="20"/>
        </w:rPr>
        <w:t>51</w:t>
      </w:r>
      <w:r w:rsidR="009A77BE" w:rsidRPr="00376385">
        <w:rPr>
          <w:rFonts w:ascii="Open Sans" w:hAnsi="Open Sans" w:cs="Open Sans"/>
          <w:sz w:val="20"/>
          <w:szCs w:val="20"/>
        </w:rPr>
        <w:t>m</w:t>
      </w:r>
      <w:r w:rsidR="002E480F" w:rsidRPr="00376385">
        <w:rPr>
          <w:rFonts w:ascii="Open Sans" w:hAnsi="Open Sans" w:cs="Open Sans"/>
          <w:sz w:val="20"/>
          <w:szCs w:val="20"/>
        </w:rPr>
        <w:t xml:space="preserve">. </w:t>
      </w:r>
    </w:p>
    <w:p w:rsidR="00330DBB" w:rsidRPr="00330DBB" w:rsidRDefault="00330DBB" w:rsidP="006E7BFC">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Przedmiot umowy, o którym mowa w ust. 1 obejmuje wykonanie robót budowlanych w rozumieniu ustawy z dnia 7 lipca 1994 r. – Prawo budowlane (</w:t>
      </w:r>
      <w:r w:rsidRPr="00330DBB">
        <w:rPr>
          <w:rFonts w:ascii="Open Sans" w:hAnsi="Open Sans" w:cs="Open Sans"/>
          <w:kern w:val="1"/>
          <w:sz w:val="20"/>
          <w:szCs w:val="20"/>
          <w:lang w:eastAsia="ar-SA"/>
        </w:rPr>
        <w:t>Dz. U. z 201</w:t>
      </w:r>
      <w:r w:rsidR="001548D6">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w:t>
      </w:r>
      <w:r w:rsidR="001548D6">
        <w:rPr>
          <w:rFonts w:ascii="Open Sans" w:hAnsi="Open Sans" w:cs="Open Sans"/>
          <w:kern w:val="1"/>
          <w:sz w:val="20"/>
          <w:szCs w:val="20"/>
          <w:lang w:eastAsia="ar-SA"/>
        </w:rPr>
        <w:t>1202</w:t>
      </w:r>
      <w:r w:rsidRPr="00330DBB">
        <w:rPr>
          <w:rFonts w:ascii="Open Sans" w:hAnsi="Open Sans" w:cs="Open Sans"/>
          <w:kern w:val="1"/>
          <w:sz w:val="20"/>
          <w:szCs w:val="20"/>
          <w:lang w:eastAsia="ar-SA"/>
        </w:rPr>
        <w:t>, z późn. zm.</w:t>
      </w:r>
      <w:r w:rsidRPr="00330DBB">
        <w:rPr>
          <w:rFonts w:ascii="Open Sans" w:hAnsi="Open Sans" w:cs="Open Sans"/>
          <w:sz w:val="20"/>
          <w:szCs w:val="20"/>
        </w:rPr>
        <w:t>)</w:t>
      </w:r>
      <w:r w:rsidR="00376385">
        <w:rPr>
          <w:rFonts w:ascii="Open Sans" w:hAnsi="Open Sans" w:cs="Open Sans"/>
          <w:sz w:val="20"/>
          <w:szCs w:val="20"/>
        </w:rPr>
        <w:t>,</w:t>
      </w:r>
      <w:r w:rsidRPr="00330DBB">
        <w:rPr>
          <w:rFonts w:ascii="Open Sans" w:hAnsi="Open Sans" w:cs="Open Sans"/>
          <w:sz w:val="20"/>
          <w:szCs w:val="20"/>
        </w:rPr>
        <w:t xml:space="preserve"> zgodnie </w:t>
      </w:r>
      <w:r w:rsidRPr="00330DBB">
        <w:rPr>
          <w:rFonts w:ascii="Open Sans" w:hAnsi="Open Sans" w:cs="Open Sans"/>
          <w:sz w:val="20"/>
          <w:szCs w:val="20"/>
        </w:rPr>
        <w:br/>
        <w:t>z dokumentacją projektową, specyfikacją techniczną wykonania i odbioru robót oraz przedmiarem robót.</w:t>
      </w:r>
    </w:p>
    <w:p w:rsidR="00330DBB" w:rsidRDefault="00330DBB" w:rsidP="006E7BFC">
      <w:pPr>
        <w:numPr>
          <w:ilvl w:val="0"/>
          <w:numId w:val="27"/>
        </w:numPr>
        <w:suppressAutoHyphens/>
        <w:autoSpaceDE w:val="0"/>
        <w:autoSpaceDN w:val="0"/>
        <w:adjustRightInd w:val="0"/>
        <w:spacing w:line="276" w:lineRule="auto"/>
        <w:ind w:left="426" w:hanging="426"/>
        <w:jc w:val="both"/>
        <w:rPr>
          <w:rFonts w:ascii="Open Sans" w:hAnsi="Open Sans" w:cs="Open Sans"/>
          <w:sz w:val="20"/>
          <w:szCs w:val="20"/>
        </w:rPr>
      </w:pPr>
      <w:r w:rsidRPr="00330DBB">
        <w:rPr>
          <w:rFonts w:ascii="Open Sans" w:hAnsi="Open Sans" w:cs="Open Sans"/>
          <w:sz w:val="20"/>
          <w:szCs w:val="20"/>
        </w:rPr>
        <w:t>Wykonawca jest zobowiązany do wykonania z należytą starannością wszelkich robót i czynności niezbędnych dla zrealizowania przedmiotu Umowy, o którym mowa w ust. 1, w celu przekazania Zamawiającemu dzieła budowlanego do użytkowania zgodnie z jego przeznaczeniem.</w:t>
      </w:r>
    </w:p>
    <w:p w:rsidR="00F510E6" w:rsidRPr="00330DBB" w:rsidRDefault="00F510E6" w:rsidP="00F510E6">
      <w:pPr>
        <w:suppressAutoHyphens/>
        <w:autoSpaceDE w:val="0"/>
        <w:autoSpaceDN w:val="0"/>
        <w:adjustRightInd w:val="0"/>
        <w:spacing w:line="276" w:lineRule="auto"/>
        <w:ind w:left="426"/>
        <w:jc w:val="both"/>
        <w:rPr>
          <w:rFonts w:ascii="Open Sans" w:hAnsi="Open Sans" w:cs="Open Sans"/>
          <w:sz w:val="20"/>
          <w:szCs w:val="20"/>
        </w:rPr>
      </w:pP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Przedmiot umowy winien być wykonany z materiałów własnych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Materiały, o których mowa w ust. 1, muszą być nowe, I kategorii, nieużywane oraz odpowiadać, co do jakości, wymaganiom określonym w ustawie z dnia 16 kwietnia 2004 r. o wyrobach budowlanych </w:t>
      </w:r>
      <w:r w:rsidRPr="00330DBB">
        <w:rPr>
          <w:rFonts w:ascii="Open Sans" w:hAnsi="Open Sans" w:cs="Open Sans"/>
          <w:kern w:val="2"/>
          <w:sz w:val="20"/>
          <w:szCs w:val="20"/>
          <w:lang w:eastAsia="ar-SA"/>
        </w:rPr>
        <w:br/>
        <w:t xml:space="preserve">(Dz. U. z 2016 r. poz. 1570, z późn. zm.), a także wymaganiom jakościowym określonym </w:t>
      </w:r>
      <w:r w:rsidRPr="00330DBB">
        <w:rPr>
          <w:rFonts w:ascii="Open Sans" w:hAnsi="Open Sans" w:cs="Open Sans"/>
          <w:kern w:val="2"/>
          <w:sz w:val="20"/>
          <w:szCs w:val="20"/>
          <w:lang w:eastAsia="ar-SA"/>
        </w:rPr>
        <w:br/>
        <w:t>w dokumentacji projektowej.</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zobowiązany jest posiadać i na każde żądanie Zamawiającego okazać, w stosunku do wskazanych materiałów certyfikat na znak bezpieczeństwa, certyfikat lub deklarację zgodności </w:t>
      </w:r>
      <w:r w:rsidRPr="00330DBB">
        <w:rPr>
          <w:rFonts w:ascii="Open Sans" w:hAnsi="Open Sans" w:cs="Open Sans"/>
          <w:kern w:val="2"/>
          <w:sz w:val="20"/>
          <w:szCs w:val="20"/>
          <w:lang w:eastAsia="ar-SA"/>
        </w:rPr>
        <w:br/>
        <w:t>z Polską Normą lub z aprobatą techniczną.</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Na żądanie Zamawiającego Wykonawca zapewni niezbędne oprzyrządowanie, potencjał ludzki oraz materiały wymagane do zbadania jakości robót oraz użytych materiałów. Badania te zostaną wykonane na koszt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umożliwienia wstępu na teren budowy osobom wskazanym przez Zamawiającego,</w:t>
      </w:r>
      <w:r w:rsidR="002D137A" w:rsidRPr="000E76F1">
        <w:rPr>
          <w:rFonts w:ascii="Open Sans" w:hAnsi="Open Sans" w:cs="Open Sans"/>
          <w:kern w:val="2"/>
          <w:sz w:val="20"/>
          <w:szCs w:val="20"/>
          <w:lang w:eastAsia="ar-SA"/>
        </w:rPr>
        <w:t xml:space="preserve"> </w:t>
      </w:r>
      <w:r w:rsidRPr="00330DBB">
        <w:rPr>
          <w:rFonts w:ascii="Open Sans" w:hAnsi="Open Sans" w:cs="Open Sans"/>
          <w:kern w:val="2"/>
          <w:sz w:val="20"/>
          <w:szCs w:val="20"/>
          <w:lang w:eastAsia="ar-SA"/>
        </w:rPr>
        <w:t>jak również Powiatowego Inspektoratu Nadzoru Budowlanego w Nowym Dworze Mazowieckim, do których należy wykonywanie zadań określonych ustawą – Prawo budowlane oraz do udostępnienia im wszelkich danych i informacji, których mogą zażądać na podstawie przepisów tej ustawy.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Przedmiot umowy określony w § 1</w:t>
      </w:r>
      <w:r w:rsidR="002D137A">
        <w:rPr>
          <w:rFonts w:ascii="Open Sans" w:hAnsi="Open Sans" w:cs="Open Sans"/>
          <w:kern w:val="2"/>
          <w:sz w:val="20"/>
          <w:szCs w:val="20"/>
          <w:lang w:eastAsia="ar-SA"/>
        </w:rPr>
        <w:t xml:space="preserve"> ust. 1 tiret </w:t>
      </w:r>
      <w:r w:rsidR="00620987">
        <w:rPr>
          <w:rFonts w:ascii="Open Sans" w:hAnsi="Open Sans" w:cs="Open Sans"/>
          <w:kern w:val="2"/>
          <w:sz w:val="20"/>
          <w:szCs w:val="20"/>
          <w:lang w:eastAsia="ar-SA"/>
        </w:rPr>
        <w:t>1</w:t>
      </w:r>
      <w:r w:rsidRPr="00330DBB">
        <w:rPr>
          <w:rFonts w:ascii="Open Sans" w:hAnsi="Open Sans" w:cs="Open Sans"/>
          <w:kern w:val="2"/>
          <w:sz w:val="20"/>
          <w:szCs w:val="20"/>
          <w:lang w:eastAsia="ar-SA"/>
        </w:rPr>
        <w:t xml:space="preserve"> niniejszej umowy będzie realizowany zgodnie </w:t>
      </w:r>
      <w:r w:rsidR="002D137A">
        <w:rPr>
          <w:rFonts w:ascii="Open Sans" w:hAnsi="Open Sans" w:cs="Open Sans"/>
          <w:kern w:val="2"/>
          <w:sz w:val="20"/>
          <w:szCs w:val="20"/>
          <w:lang w:eastAsia="ar-SA"/>
        </w:rPr>
        <w:br/>
      </w:r>
      <w:r w:rsidRPr="00330DBB">
        <w:rPr>
          <w:rFonts w:ascii="Open Sans" w:hAnsi="Open Sans" w:cs="Open Sans"/>
          <w:kern w:val="2"/>
          <w:sz w:val="20"/>
          <w:szCs w:val="20"/>
          <w:lang w:eastAsia="ar-SA"/>
        </w:rPr>
        <w:t>z zatwierdzonym przez Zamawiającego harmonogramem rzeczowo – finansowym.</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zobowiązany jest przedłożyć Zamawiającemu do zatwierdzenia harmonogram rzeczowo – finansowy, o którym mowa w ust. </w:t>
      </w:r>
      <w:r w:rsidR="004D2649">
        <w:rPr>
          <w:rFonts w:ascii="Open Sans" w:hAnsi="Open Sans" w:cs="Open Sans"/>
          <w:kern w:val="2"/>
          <w:sz w:val="20"/>
          <w:szCs w:val="20"/>
          <w:lang w:eastAsia="ar-SA"/>
        </w:rPr>
        <w:t>6</w:t>
      </w:r>
      <w:r w:rsidRPr="00330DBB">
        <w:rPr>
          <w:rFonts w:ascii="Open Sans" w:hAnsi="Open Sans" w:cs="Open Sans"/>
          <w:kern w:val="2"/>
          <w:sz w:val="20"/>
          <w:szCs w:val="20"/>
          <w:lang w:eastAsia="ar-SA"/>
        </w:rPr>
        <w:t xml:space="preserve"> w terminie 5 dni od dnia podpisania niniejszej umowy.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przedłożyć Zamawiającemu do zatwierdzenia uaktualniony harmonogram rzeczowo – finansowy w terminie 3 dni od daty wydania przez Zamawiającego poleceń, o których mowa w § 11 ust. 5-9 niniejszej umowy.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zgłosi uwagi do harmonogramu, o którym mowa w ust. 7 i 8 w ciągu 5 dni od daty przedłożenia harmonogramu do zatwierdzenia lub zatwierdzi harmonogram w ciągu 5 dni od daty przedłożenia harmonogramu do zatwierdzenia. Tryb ten dotyczy również aktualizacji harmonogramu wynikającej z przyczyn niezależnych od Wykonawcy.</w:t>
      </w:r>
    </w:p>
    <w:p w:rsidR="00330DBB" w:rsidRPr="00CC6848"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zobowiązany jest do protokolarnego wprowadzenia w teren budowy Wykonawcy robót ze strony </w:t>
      </w:r>
      <w:r w:rsidR="00AE07C2">
        <w:rPr>
          <w:rFonts w:ascii="Open Sans" w:hAnsi="Open Sans" w:cs="Open Sans"/>
          <w:kern w:val="2"/>
          <w:sz w:val="20"/>
          <w:szCs w:val="20"/>
          <w:lang w:eastAsia="ar-SA"/>
        </w:rPr>
        <w:t>Zamawiającego</w:t>
      </w:r>
      <w:r w:rsidRPr="00330DBB">
        <w:rPr>
          <w:rFonts w:ascii="Open Sans" w:hAnsi="Open Sans" w:cs="Open Sans"/>
          <w:kern w:val="2"/>
          <w:sz w:val="20"/>
          <w:szCs w:val="20"/>
          <w:lang w:eastAsia="ar-SA"/>
        </w:rPr>
        <w:t>, który wykona</w:t>
      </w:r>
      <w:r w:rsidR="00AE07C2">
        <w:rPr>
          <w:rFonts w:ascii="Open Sans" w:hAnsi="Open Sans" w:cs="Open Sans"/>
          <w:kern w:val="2"/>
          <w:sz w:val="20"/>
          <w:szCs w:val="20"/>
          <w:lang w:eastAsia="ar-SA"/>
        </w:rPr>
        <w:t xml:space="preserve"> p</w:t>
      </w:r>
      <w:r w:rsidR="00AE07C2" w:rsidRPr="00AE07C2">
        <w:rPr>
          <w:rFonts w:ascii="Open Sans" w:hAnsi="Open Sans" w:cs="Open Sans"/>
          <w:kern w:val="2"/>
          <w:sz w:val="20"/>
          <w:szCs w:val="20"/>
          <w:lang w:eastAsia="ar-SA"/>
        </w:rPr>
        <w:t>rzebudow</w:t>
      </w:r>
      <w:r w:rsidR="00AE07C2">
        <w:rPr>
          <w:rFonts w:ascii="Open Sans" w:hAnsi="Open Sans" w:cs="Open Sans"/>
          <w:kern w:val="2"/>
          <w:sz w:val="20"/>
          <w:szCs w:val="20"/>
          <w:lang w:eastAsia="ar-SA"/>
        </w:rPr>
        <w:t>ę</w:t>
      </w:r>
      <w:r w:rsidR="00AE07C2" w:rsidRPr="00AE07C2">
        <w:rPr>
          <w:rFonts w:ascii="Open Sans" w:hAnsi="Open Sans" w:cs="Open Sans"/>
          <w:kern w:val="2"/>
          <w:sz w:val="20"/>
          <w:szCs w:val="20"/>
          <w:lang w:eastAsia="ar-SA"/>
        </w:rPr>
        <w:t xml:space="preserve"> drogi krajowej nr 62 w zakresie przebudowy włączenia drogi gminnej nr 240556W w m. Stanisławowo</w:t>
      </w:r>
      <w:r w:rsidRPr="00CC6848">
        <w:rPr>
          <w:rFonts w:ascii="Open Sans" w:hAnsi="Open Sans" w:cs="Open Sans"/>
          <w:kern w:val="2"/>
          <w:sz w:val="20"/>
          <w:szCs w:val="20"/>
          <w:lang w:eastAsia="ar-SA"/>
        </w:rPr>
        <w: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Szczegóły wynikłe podczas wykonywania prac Wykonawca zobowiązany jest uzgadniać na bieżąco z Zamawiającym. Prace wykonywane będą podczas normalnego ruchu pojazdów kołowych (dopuszcza się wykonywanie prac w porze nocnej).</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Przed przystąpieniem do robót Wykonawca opracuje i uzyska niezbędne opinie oraz zatwierdzi </w:t>
      </w:r>
      <w:r w:rsidR="00115E5C">
        <w:rPr>
          <w:rFonts w:ascii="Open Sans" w:hAnsi="Open Sans" w:cs="Open Sans"/>
          <w:kern w:val="2"/>
          <w:sz w:val="20"/>
          <w:szCs w:val="20"/>
          <w:lang w:eastAsia="ar-SA"/>
        </w:rPr>
        <w:br/>
      </w:r>
      <w:r w:rsidRPr="00330DBB">
        <w:rPr>
          <w:rFonts w:ascii="Open Sans" w:hAnsi="Open Sans" w:cs="Open Sans"/>
          <w:kern w:val="2"/>
          <w:sz w:val="20"/>
          <w:szCs w:val="20"/>
          <w:lang w:eastAsia="ar-SA"/>
        </w:rPr>
        <w:t>projekt organizacji ruchu na czas prowadzenia robót. Koszt wykonania projektu i wdrożenia oznakowania na czas robót należy wkalkulować w ceny jednostkowe wykonywanych robót.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Czasową organizację ruchu, zgodną z zatwierdzonym projektem wprowadza do realizacji Wykonawca robót po uzyskaniu akceptacji, wpisem do dziennika budowy (potwierdzeniu zgodności oznakowania z projektem w zakresie merytorycznym i jakości zastosowanych urządzeń i znaków) od Inspektora Nadzoru.</w:t>
      </w:r>
    </w:p>
    <w:p w:rsidR="00330DBB" w:rsidRPr="0082434D"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sz w:val="20"/>
          <w:szCs w:val="20"/>
        </w:rPr>
      </w:pPr>
      <w:r w:rsidRPr="00463F74">
        <w:rPr>
          <w:rFonts w:ascii="Open Sans" w:hAnsi="Open Sans" w:cs="Open Sans"/>
          <w:sz w:val="20"/>
          <w:szCs w:val="20"/>
          <w:lang w:eastAsia="ar-SA"/>
        </w:rPr>
        <w:t>Wykonawca ma obowiązek przekazać na piśmie Inspektorowi Nadzoru</w:t>
      </w:r>
      <w:r w:rsidR="00F8043B">
        <w:rPr>
          <w:rFonts w:ascii="Open Sans" w:hAnsi="Open Sans" w:cs="Open Sans"/>
          <w:sz w:val="20"/>
          <w:szCs w:val="20"/>
          <w:lang w:eastAsia="ar-SA"/>
        </w:rPr>
        <w:t xml:space="preserve"> </w:t>
      </w:r>
      <w:r w:rsidRPr="00463F74">
        <w:rPr>
          <w:rFonts w:ascii="Open Sans" w:hAnsi="Open Sans" w:cs="Open Sans"/>
          <w:sz w:val="20"/>
          <w:szCs w:val="20"/>
          <w:lang w:eastAsia="ar-SA"/>
        </w:rPr>
        <w:t xml:space="preserve">dane personalne osoby (wraz z numerem telefonu) odpowiedzialnej za całodobowe utrzymanie oznakowania w należytym stanie. Wykonawca może rozpocząć roboty po dokonaniu odbioru oznakowania wg zatwierdzonego projektu oraz protokolarnym przekazaniu pasa drogowego przez </w:t>
      </w:r>
      <w:r w:rsidR="00463F74" w:rsidRPr="00463F74">
        <w:rPr>
          <w:rFonts w:ascii="Open Sans" w:hAnsi="Open Sans" w:cs="Open Sans"/>
          <w:sz w:val="20"/>
          <w:szCs w:val="20"/>
          <w:lang w:eastAsia="ar-SA"/>
        </w:rPr>
        <w:t>Inspektora Nadzoru</w:t>
      </w:r>
      <w:r w:rsidRPr="00463F74">
        <w:rPr>
          <w:rFonts w:ascii="Open Sans" w:hAnsi="Open Sans" w:cs="Open Sans"/>
          <w:sz w:val="20"/>
          <w:szCs w:val="20"/>
          <w:lang w:eastAsia="ar-SA"/>
        </w:rPr>
        <w:t>.</w:t>
      </w:r>
      <w:r w:rsidR="00463F74">
        <w:rPr>
          <w:rFonts w:ascii="Open Sans" w:hAnsi="Open Sans" w:cs="Open Sans"/>
          <w:sz w:val="20"/>
          <w:szCs w:val="20"/>
          <w:lang w:eastAsia="ar-SA"/>
        </w:rPr>
        <w:t xml:space="preserve"> </w:t>
      </w:r>
      <w:r w:rsidRPr="00463F74">
        <w:rPr>
          <w:rFonts w:ascii="Open Sans" w:hAnsi="Open Sans" w:cs="Open Sans"/>
          <w:sz w:val="20"/>
          <w:szCs w:val="20"/>
          <w:lang w:eastAsia="ar-SA"/>
        </w:rPr>
        <w:t xml:space="preserve">Z chwilą przejęcia placu budowy/robót, Wykonawca ponosi pełną odpowiedzialność za teren budowy/robót oraz za ewentualne szkody spowodowane w czasie prowadzenia robót. </w:t>
      </w:r>
      <w:r w:rsidRPr="0082434D">
        <w:rPr>
          <w:rFonts w:ascii="Open Sans" w:hAnsi="Open Sans" w:cs="Open Sans"/>
          <w:sz w:val="20"/>
          <w:szCs w:val="20"/>
          <w:lang w:eastAsia="ar-SA"/>
        </w:rPr>
        <w:t xml:space="preserve">Roboty należy prowadzić zgodnie z opracowanym przez Wykonawcę i zatwierdzonym przez Zamawiającego harmonogramem robót oraz zgodnie z warunkami prowadzenia robót ujętymi </w:t>
      </w:r>
      <w:r w:rsidR="003D2456">
        <w:rPr>
          <w:rFonts w:ascii="Open Sans" w:hAnsi="Open Sans" w:cs="Open Sans"/>
          <w:sz w:val="20"/>
          <w:szCs w:val="20"/>
          <w:lang w:eastAsia="ar-SA"/>
        </w:rPr>
        <w:br/>
      </w:r>
      <w:r w:rsidRPr="0082434D">
        <w:rPr>
          <w:rFonts w:ascii="Open Sans" w:hAnsi="Open Sans" w:cs="Open Sans"/>
          <w:sz w:val="20"/>
          <w:szCs w:val="20"/>
          <w:lang w:eastAsia="ar-SA"/>
        </w:rPr>
        <w:t>w projekcie czasowej organizacji ruchu.</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b/>
          <w:bCs/>
          <w:kern w:val="2"/>
          <w:sz w:val="20"/>
          <w:szCs w:val="20"/>
          <w:lang w:eastAsia="ar-SA"/>
        </w:rPr>
      </w:pPr>
      <w:r w:rsidRPr="00330DBB">
        <w:rPr>
          <w:rFonts w:ascii="Open Sans" w:hAnsi="Open Sans" w:cs="Open Sans"/>
          <w:kern w:val="2"/>
          <w:sz w:val="20"/>
          <w:szCs w:val="20"/>
          <w:lang w:eastAsia="ar-SA"/>
        </w:rPr>
        <w:t>Wykonawca przed przystąpieniem do robót jest zobowiązany przedłożyć do uzgodnienia i mieć</w:t>
      </w:r>
      <w:r w:rsidRPr="00330DBB">
        <w:rPr>
          <w:rFonts w:ascii="Open Sans" w:hAnsi="Open Sans" w:cs="Open Sans"/>
          <w:sz w:val="20"/>
          <w:szCs w:val="20"/>
          <w:lang w:eastAsia="ar-SA"/>
        </w:rPr>
        <w:t xml:space="preserve"> zatwierdzony przez Zamawiającego harmonogram robót oraz przedstawić świadectwa dopuszczenia dla materiałów oraz uzyskać dla nich akceptację.</w:t>
      </w:r>
    </w:p>
    <w:p w:rsidR="00330DBB" w:rsidRPr="00330DBB" w:rsidRDefault="00330DBB" w:rsidP="00330DBB">
      <w:pPr>
        <w:tabs>
          <w:tab w:val="left" w:pos="3975"/>
        </w:tabs>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lastRenderedPageBreak/>
        <w:t>Termin wykonania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Strony ustalają termin realizacji przedmiotu Umowy: </w:t>
      </w:r>
      <w:r w:rsidR="00B70122">
        <w:rPr>
          <w:rFonts w:ascii="Open Sans" w:hAnsi="Open Sans" w:cs="Open Sans"/>
          <w:kern w:val="2"/>
          <w:sz w:val="20"/>
          <w:szCs w:val="20"/>
          <w:lang w:eastAsia="ar-SA"/>
        </w:rPr>
        <w:t>do dnia 31.10.2019 r.</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Obowiązki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4.</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zobowiązuje się do wykonania prac określonych w </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1 zgodnie z obowiązującymi przepisami i sztuką budowlaną oraz na ustalonych niniejszą umową warunkach, a także uzgodnionymi z Zamawiającym zmianami podjętymi w trakcie realizacji Umowy.</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bookmarkStart w:id="9" w:name="_Hlk511026135"/>
      <w:r w:rsidRPr="00330DBB">
        <w:rPr>
          <w:rFonts w:ascii="Open Sans" w:hAnsi="Open Sans" w:cs="Open Sans"/>
          <w:kern w:val="2"/>
          <w:sz w:val="20"/>
          <w:szCs w:val="20"/>
          <w:lang w:eastAsia="ar-SA"/>
        </w:rPr>
        <w:t>Wykonawca zobowiązuje się w szczególności do: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10" w:name="_Hlk511123833"/>
      <w:r w:rsidRPr="00330DBB">
        <w:rPr>
          <w:rFonts w:ascii="Open Sans" w:hAnsi="Open Sans" w:cs="Open Sans"/>
          <w:sz w:val="20"/>
          <w:szCs w:val="20"/>
        </w:rPr>
        <w:t>rozpoczęcia i zakończenia robót w terminach uzgodnionych w niniejszej Umowie;</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realizacji przedmiotu zamówienia, spełniającego wszelkie wymagania techniczne i normy jakościowe, odpowiadającego w szczególności wszystkim wymaganiom określonym w SIWZ oraz wolnych od wad fizycznych i prawnych oraz wykonanie przedmiotu zamówienia z należytą starannością, zgodnie z obowiązującymi normami i przepisami prawa, zasadami współczesnej wiedzy technicznej i uzgodnieniami dokonanymi z Zamawiającym w trakcie realizacji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realizacji przedmiotu zamówienia w sposób najmniej uciążliwy dla mieszkańców w zakresie wjazdu/wyjazdu do/z posesji i poruszaniu się po ulicach objętych zamówieniem;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zapewnienia materiałów budowlanych, spełniających wymogi art. 10 ustawy z dnia 7 lipca 1994 r. Prawo budowlane (</w:t>
      </w:r>
      <w:r w:rsidRPr="00330DBB">
        <w:rPr>
          <w:rFonts w:ascii="Open Sans" w:hAnsi="Open Sans" w:cs="Open Sans"/>
          <w:kern w:val="1"/>
          <w:sz w:val="20"/>
          <w:szCs w:val="20"/>
          <w:lang w:eastAsia="ar-SA"/>
        </w:rPr>
        <w:t>Dz. U. z 201</w:t>
      </w:r>
      <w:r w:rsidR="00365BCD">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1</w:t>
      </w:r>
      <w:r w:rsidR="00365BCD">
        <w:rPr>
          <w:rFonts w:ascii="Open Sans" w:hAnsi="Open Sans" w:cs="Open Sans"/>
          <w:kern w:val="1"/>
          <w:sz w:val="20"/>
          <w:szCs w:val="20"/>
          <w:lang w:eastAsia="ar-SA"/>
        </w:rPr>
        <w:t>20</w:t>
      </w:r>
      <w:r w:rsidRPr="00330DBB">
        <w:rPr>
          <w:rFonts w:ascii="Open Sans" w:hAnsi="Open Sans" w:cs="Open Sans"/>
          <w:kern w:val="1"/>
          <w:sz w:val="20"/>
          <w:szCs w:val="20"/>
          <w:lang w:eastAsia="ar-SA"/>
        </w:rPr>
        <w:t>2, z późn. zm.</w:t>
      </w:r>
      <w:r w:rsidRPr="00330DBB">
        <w:rPr>
          <w:rFonts w:ascii="Open Sans" w:hAnsi="Open Sans" w:cs="Open Sans"/>
          <w:sz w:val="20"/>
          <w:szCs w:val="20"/>
        </w:rPr>
        <w: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ochrony mienia i przestrzegania przepisów BHP, p.poż. i sanitarnych;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nadzoru nad bezpieczeństwem i higiena pracy;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utrzymanie ogólnego porządku na placu budowy, na terenie bezpośrednio przylegającym do placu budowy, a także uporządkowanie terenu budowy nie później niż w terminie odbioru końcowego;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zapewnienie kierownika budowy, Wykonawca traktuje obowiązki kierownika jako własne, odpowiada za ich wypełnienie zgodnie z przepisami prawa;</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zagospodarowania terenu robót, ustawienia i utrzymania zaplecza budowy oraz jego późniejsza likwidacja. Załatwienia spraw formalnych z eksploratorami mediów i zainstalowania na własny koszt dla potrzeb budowy i rozbiórki liczników zużycia wody i energii oraz ponoszenia kosztów ich zużycia do czasu bezusterkowego odbioru końcowego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wykonania wszelkich robót przygotowawczych;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wykonania i uzgodnienia z właściwymi </w:t>
      </w:r>
      <w:r w:rsidRPr="008064DF">
        <w:rPr>
          <w:rFonts w:ascii="Open Sans" w:hAnsi="Open Sans" w:cs="Open Sans"/>
          <w:sz w:val="20"/>
          <w:szCs w:val="20"/>
        </w:rPr>
        <w:t xml:space="preserve">organami </w:t>
      </w:r>
      <w:r w:rsidRPr="00330DBB">
        <w:rPr>
          <w:rFonts w:ascii="Open Sans" w:hAnsi="Open Sans" w:cs="Open Sans"/>
          <w:sz w:val="20"/>
          <w:szCs w:val="20"/>
        </w:rPr>
        <w:t>projektu organizacji ruchu i oznakowania na czas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11" w:name="_Hlk511027408"/>
      <w:r w:rsidRPr="00330DBB">
        <w:rPr>
          <w:rFonts w:ascii="Open Sans" w:hAnsi="Open Sans" w:cs="Open Sans"/>
          <w:sz w:val="20"/>
          <w:szCs w:val="20"/>
        </w:rPr>
        <w:t>oznakowania odcinka robót zgodnie z zatwierdzonym projektem;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utrzymywania i aktualizowania ustawionego oznakowania w czasie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systematycznego prowadzenie wpisów do dziennika budowy dotyczących oznakowania robót w każdym dniu;</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usunięcia elementów oznakowania i urządzeń bezpieczeństwa ruchu po zakończeniu robót;</w:t>
      </w:r>
    </w:p>
    <w:bookmarkEnd w:id="11"/>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zabezpieczenia przed zniszczeniem lub uszkodzeniem na skutek prowadzonych robót </w:t>
      </w:r>
      <w:r w:rsidRPr="00330DBB">
        <w:rPr>
          <w:rFonts w:ascii="Open Sans" w:hAnsi="Open Sans" w:cs="Open Sans"/>
          <w:sz w:val="20"/>
          <w:szCs w:val="20"/>
        </w:rPr>
        <w:br/>
        <w:t>a w szczególności środków transportu wykonawcy i dostawców istniejącej zieleni, obiektów, nawierzchni, urządzeń, uzbrojenia. Wykonawca zobowiązany jest do dokonania na własny koszt niezwłocznej naprawy wszelkich szkód powstałych z winy Wykonawcy, wobec osób trzecich, na terenie robót oraz poza terenem.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bezzwłocznego usunięcia ewentualnych szkód powstałych w trakcie wykonywania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lastRenderedPageBreak/>
        <w:t>bieżącego informowania zamawiającego o przebiegu robót i brania udziału w organizowanych przez Zamawiającego naradach koordynacyjnych, czynnościach odbiorowych, komisjach przeglądów gwarancyjnych i innych;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zgłaszania Inspektorowi Nadzoru inwestorskiego do sprawdzenia i odbioru robót ulegających zakryciu bądź zanikających, itp.;</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przedstawienia na każdy wniosek Inspektora nadzoru inwestorskiego certyfikatów, aprobat technicznych, itp. dla materiałów, które będą używane do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bieżącego informowania Zamawiającego o problemach lub okolicznościach mogących wpłynąć na opóźnienia terminu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dostarczenia Zamawiającemu, najpóźniej </w:t>
      </w:r>
      <w:r w:rsidRPr="00330DBB">
        <w:rPr>
          <w:rFonts w:ascii="Open Sans" w:hAnsi="Open Sans" w:cs="Open Sans"/>
          <w:color w:val="000000"/>
          <w:sz w:val="20"/>
          <w:szCs w:val="20"/>
        </w:rPr>
        <w:t>w dniu zgłoszenia gotowości do odbioru końcowego</w:t>
      </w:r>
      <w:r w:rsidRPr="00330DBB">
        <w:rPr>
          <w:rFonts w:ascii="Open Sans" w:hAnsi="Open Sans" w:cs="Open Sans"/>
          <w:sz w:val="20"/>
          <w:szCs w:val="20"/>
        </w:rPr>
        <w:t>, dokumentów dotyczących poszczególnych elementów wchodzących w skład dostaw, tj.: atestów, certyfikatów lub PN przenoszących normy europejskie, aprobat technicznych, deklaracji zgodności, dokumentów dopuszczających do obrotu i użytkowania na terytorium Rzeczypospolitej Polskiej, dokumentacji techniczno-ruchowych, dokumentów gwarancyjnych producentów, instrukcji obsługi i konserwacji oraz innych dokumentów wydanych przez producenta, itp., w języku polskim lub wraz z tłumaczeniem tych dokumentów na język polski;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opracowania szczegółowego planu bezpieczeństwa i ochrony zdrowia na podstawie Rozporządzenia Ministra Infrastruktury z dnia 23 czerwca 2003 r. (Dz. U. Nr. 120 poz. 1126);</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przestrzegania na terenie budowy obowiązujących przepisów bezpieczeństwa i higieny pracy </w:t>
      </w:r>
      <w:r w:rsidRPr="00330DBB">
        <w:rPr>
          <w:rFonts w:ascii="Open Sans" w:hAnsi="Open Sans" w:cs="Open Sans"/>
          <w:sz w:val="20"/>
          <w:szCs w:val="20"/>
        </w:rPr>
        <w:br/>
        <w:t>i przepisów przeciwpożarowych;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zapewnienia przy robotach odpowiedniego nadzoru technicznego oraz pracowników </w:t>
      </w:r>
      <w:r w:rsidRPr="00330DBB">
        <w:rPr>
          <w:rFonts w:ascii="Open Sans" w:hAnsi="Open Sans" w:cs="Open Sans"/>
          <w:sz w:val="20"/>
          <w:szCs w:val="20"/>
        </w:rPr>
        <w:br/>
        <w:t>o kwalifikacjach niezbędnych do odpowiedniego i terminowego wykonania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ubezpieczenia budowy i robót z tytułu szkód, które mogą zaistnieć w związku z określonymi zdarzeniami losowymi oraz od odpowiedzialności cywilnej;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zapewnienia technicznej sprawności przedmiotu umowy w okresie obowiązywania umowy, przez co należy rozumieć niewadliwość elementów składających się na przedmiot umowy, m.in. instalacji i urządzeń;</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poniesienia ewentualnych kosztów wyłączeń i włączeń energii elektrycznej;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t>zapewnienia i utrzymania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t>usunięcia po zakończeniu robót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color w:val="000000"/>
          <w:sz w:val="20"/>
          <w:szCs w:val="20"/>
        </w:rPr>
      </w:pPr>
      <w:r w:rsidRPr="00330DBB">
        <w:rPr>
          <w:rFonts w:ascii="Open Sans" w:hAnsi="Open Sans" w:cs="Open Sans"/>
          <w:color w:val="000000"/>
          <w:sz w:val="20"/>
          <w:szCs w:val="20"/>
        </w:rPr>
        <w:t>wykonanie rozruchu wszelkich zamontowanych urządzeń i instalacji technologicznych;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sporządzenia dokumentacji powykonawczej (operat kolaudacyjny) i dostarczenia, najpóźniej </w:t>
      </w:r>
      <w:r w:rsidRPr="00330DBB">
        <w:rPr>
          <w:rFonts w:ascii="Open Sans" w:hAnsi="Open Sans" w:cs="Open Sans"/>
          <w:sz w:val="20"/>
          <w:szCs w:val="20"/>
        </w:rPr>
        <w:br/>
        <w:t>w dniu zgłoszenia gotowości do odbioru końcowego, w skład której wchodzą:</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dziennik budowy;</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oświadczenie kierownika budowy o zakończeniu robót i gotowości do odbioru, zgodnie z postanowieniami art. 57 ust. 1 ustawy Prawo budowlane;</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atesty, certyfikaty lub deklaracje zgodności na wbudowane materiały i zamontowane urządzenia ruchome i nieruchome;</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dokumentacja powykonawcza z ewentualnym naniesieniem wprowadzonych zmian;</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lastRenderedPageBreak/>
        <w:t>geodezyjna inwentaryzacja powykonawcza prac objętych przedmiotem zamówienia lub oświadczenie geodety, że inwentaryzacja jest wykonana i złożona w zasobach Głównego Urzędu Geodezji i Kartografii;</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dokumenty gwarancyjne wraz z warunkami gwarancji wszystkich zamontowanych urządzeń;</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 xml:space="preserve">inne dokumenty zgromadzone w trakcie wykonywania przedmiotu zamówienia, </w:t>
      </w:r>
      <w:r w:rsidR="00822309">
        <w:rPr>
          <w:rFonts w:ascii="Open Sans" w:hAnsi="Open Sans" w:cs="Open Sans"/>
          <w:sz w:val="20"/>
          <w:szCs w:val="20"/>
        </w:rPr>
        <w:br/>
      </w:r>
      <w:r w:rsidRPr="00330DBB">
        <w:rPr>
          <w:rFonts w:ascii="Open Sans" w:hAnsi="Open Sans" w:cs="Open Sans"/>
          <w:sz w:val="20"/>
          <w:szCs w:val="20"/>
        </w:rPr>
        <w:t>a odnoszące się do jego realizacji;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likwidacji zaplecza i uporządkowania terenu budowy po zakończeniu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dokonania uzgodnień, uzyskania wszelkich opinii niezbędnych do wykonania przedmiotu Umowy i przekazania go do użytku.</w:t>
      </w:r>
    </w:p>
    <w:bookmarkEnd w:id="9"/>
    <w:p w:rsidR="00330DBB" w:rsidRPr="00330DBB" w:rsidRDefault="00330DBB" w:rsidP="00330DBB">
      <w:pPr>
        <w:suppressAutoHyphens/>
        <w:autoSpaceDE w:val="0"/>
        <w:autoSpaceDN w:val="0"/>
        <w:adjustRightInd w:val="0"/>
        <w:spacing w:line="276" w:lineRule="auto"/>
        <w:ind w:left="851"/>
        <w:jc w:val="both"/>
        <w:rPr>
          <w:rFonts w:ascii="Open Sans" w:hAnsi="Open Sans" w:cs="Open Sans"/>
          <w:sz w:val="20"/>
          <w:szCs w:val="20"/>
        </w:rPr>
      </w:pPr>
    </w:p>
    <w:bookmarkEnd w:id="10"/>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5.</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ponosi pełną odpowiedzialność za teren budowy od chwili przejęcia placu budowy (łącznie ze znajdującą się w obrębie terenu budowy infrastrukturą techniczną) do chwili przekazania Zamawiającemu przygotowanych do eksploatacji obiektów.</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może na własny koszt zorganizować na terenie budowy zaplecze socjalno –techniczne na okres i w rozmiarach koniecznych dla realizacji robót, w miejscu uzgodnionym z Zamawiającym.</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własnym staraniem i na własny koszt, zabezpieczyć teren budowy wraz ze znajdującymi się na nim obiektami i urządzeniami, zapewnić warunki bezpieczeństwa, a także utrzymywać w należytym porządku i stanie technicznym teren budowy oraz drogi wykorzystywane w celach transportowych na potrzeby swojej budowy.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odpowiedzialność za właściwe zabezpieczenie robót, bezpieczeństwo ruchu, oznakowanie robót, utrudnienia w ruchu oraz ewentualne szkody wyrządzone osobom trzecim </w:t>
      </w:r>
      <w:r w:rsidRPr="00330DBB">
        <w:rPr>
          <w:rFonts w:ascii="Open Sans" w:hAnsi="Open Sans" w:cs="Open Sans"/>
          <w:kern w:val="2"/>
          <w:sz w:val="20"/>
          <w:szCs w:val="20"/>
          <w:lang w:eastAsia="ar-SA"/>
        </w:rPr>
        <w:br/>
        <w:t>z tego tytułu w związku z wykonywanymi robotami objętymi niniejszą umową w obrębie terenu robót od daty przyjęcia robót od Zamawiającego do czasu ich ostatecznego odbioru.</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przed wejściem na budowę, sporządzić plan bezpieczeństwa i ochrony zdrowia w procesie budowy z uwzględnieniem specyfiki obiektu budowlanego i warunków prowadzenia robót budowlanych, zgodnie z art. 21a ustawy - Prawo budowlane oraz oznakowania budowy zgodnie z obowiązującymi przepisami.</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 grudnia 2012 r. </w:t>
      </w:r>
      <w:r w:rsidRPr="00330DBB">
        <w:rPr>
          <w:rFonts w:ascii="Open Sans" w:hAnsi="Open Sans" w:cs="Open Sans"/>
          <w:kern w:val="2"/>
          <w:sz w:val="20"/>
          <w:szCs w:val="20"/>
          <w:lang w:eastAsia="ar-SA"/>
        </w:rPr>
        <w:br/>
        <w:t>o odpadach (Dz. U. z 2013 r. poz. 21).</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Roboty ulegające zakryciu podlegają odrębnym odbiorom przez INSPEKTORA NADZORU INWESTORSKIEGO w ciągu 2 dnia od daty pisemnego zgłoszenia, przez KIEROWNIKA BUDOWY, gotowości do ich odbioru. Jeżeli Wykonawca nie dopełni obowiązku poinformowania INSPEKTORA NADZORU INWESTORSKIEGO i zakryje roboty ulegające zakryciu i zanikające, zobowiązany jest odkryć roboty lub wykonać otwory niezbędne do zbadania robót, a następnie przywrócić roboty do stanu poprzedniego, na koszt własny.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niezależnie od wykonywanych zadań, przyjmuje pełną odpowiedzialność za:</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przejęty teren budowy do dnia protokolarnego odbioru końcowego,</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wszystkie roboty realizowane przez podwykonawców i koordynację tych robót,</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bieżące i chronologiczne prowadzenie pełnej dokumentacji budowy.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lastRenderedPageBreak/>
        <w:t>§ 6.</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koszty wszelkich robót przygotowawczych, porządkowych, utrzymania budowy, związanych z odbiorami wykonanych robót, wykonania i przekazania Zamawiającemu 1 egzemplarz dokumentacji powykonawczej, zarówno wykonywanej siłami własnymi, jak i zleconej specjalistycznym jednostkom, a także wszelkie inne koszty niezbędne do wykonania kompletnego dzieła budowlanego i przekazania go Zamawiającemu w celu jego użytkowania zgodnie </w:t>
      </w:r>
      <w:r w:rsidRPr="00330DBB">
        <w:rPr>
          <w:rFonts w:ascii="Open Sans" w:hAnsi="Open Sans" w:cs="Open Sans"/>
          <w:kern w:val="2"/>
          <w:sz w:val="20"/>
          <w:szCs w:val="20"/>
          <w:lang w:eastAsia="ar-SA"/>
        </w:rPr>
        <w:br/>
        <w:t>z obowiązującymi przepisami i celowi jakiemu ma służyć.</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jest zobowiązany do niezwłocznego usunięcia, własnym staraniem i na koszt własny, ewentualnych szkód powstałych z jego winy w związku z realizacją niniejszej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Kierownik Budowy oraz Kierownicy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7.</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zapewnić wykonanie i kierowanie robotami specjalistycznymi objętymi umową przez osoby posiadające stosowne kwalifikacje zawodowe i uprawnienia budowlane.</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Jakakolwiek przerwa w realizacji przedmiotu umowy wynikająca z braku kierownictwa budowy lub robót będzie traktowana jako przerwa wynikła z winy Wykonawcy i nie może stanowić podstawy do zmiany terminu zakończenia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8.</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ustanawia KIEROWNIKA BUDOWY w osobie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posiadającego uprawnienia budowlane Nr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wydane przez </w:t>
      </w:r>
      <w:r w:rsidR="00F23CAD">
        <w:rPr>
          <w:rFonts w:ascii="Open Sans" w:hAnsi="Open Sans" w:cs="Open Sans"/>
          <w:kern w:val="2"/>
          <w:sz w:val="20"/>
          <w:szCs w:val="20"/>
          <w:lang w:eastAsia="ar-SA"/>
        </w:rPr>
        <w:t>………………</w:t>
      </w:r>
      <w:r w:rsidR="00617535">
        <w:rPr>
          <w:rFonts w:ascii="Open Sans" w:hAnsi="Open Sans" w:cs="Open Sans"/>
          <w:kern w:val="2"/>
          <w:sz w:val="20"/>
          <w:szCs w:val="20"/>
          <w:lang w:eastAsia="ar-SA"/>
        </w:rPr>
        <w:t>.</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Okręgową Izbę Inżynierów Budownictwa, będącego członkiem </w:t>
      </w:r>
      <w:r w:rsidR="00617535">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Okręgowej Izby Inżynierów Budownictwa (nr ewid. ………………………………………….…).</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Wszystkie doręczenia i wezwania skierowane przez Zamawiającego do Wykonawcy uznaje się za prawidłowo i skutecznie dokonane, jeżeli będą złożone w siedzibie Wykonawcy lub złożone </w:t>
      </w:r>
      <w:r w:rsidRPr="00330DBB">
        <w:rPr>
          <w:rFonts w:ascii="Open Sans" w:hAnsi="Open Sans" w:cs="Open Sans"/>
          <w:kern w:val="2"/>
          <w:sz w:val="20"/>
          <w:szCs w:val="20"/>
          <w:lang w:eastAsia="ar-SA"/>
        </w:rPr>
        <w:br/>
        <w:t>u KIEROWNIKA BUDOWY.</w:t>
      </w: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Zlecanie robót podwykonawcom</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9.</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 zgodnie z oświadczeniem zawartym w Ofercie – zamówienie wykona sam/sam, za wyjątkiem robót w zakresie </w:t>
      </w:r>
      <w:r w:rsidR="00D119EA">
        <w:rPr>
          <w:rFonts w:ascii="Open Sans" w:eastAsia="Calibri" w:hAnsi="Open Sans" w:cs="Open Sans"/>
          <w:kern w:val="2"/>
          <w:sz w:val="20"/>
          <w:szCs w:val="20"/>
          <w:lang w:eastAsia="en-US"/>
        </w:rPr>
        <w:t>…………………………</w:t>
      </w:r>
      <w:r w:rsidRPr="00330DBB">
        <w:rPr>
          <w:rFonts w:ascii="Open Sans" w:eastAsia="Calibri" w:hAnsi="Open Sans" w:cs="Open Sans"/>
          <w:kern w:val="2"/>
          <w:sz w:val="20"/>
          <w:szCs w:val="20"/>
          <w:lang w:eastAsia="en-US"/>
        </w:rPr>
        <w:t>, które zostaną wykonane przy udziale podwykonawcy/ów w tym, na którego/ych zasoby wykonawca powoływał się, na zasadach określonych w art. 22a ust. 1 i 2 ustawy Prawo zamówień publicznych, w celu wykazania spełniania warunków udziału w postępowaniu, o których mowa w art. 22 ust. 1 ustawy Prawo zamówień publicznych.</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Jeżeli zmiana albo rezygnacja z podwykonawcy dotyczy podmiotu, na którego zasoby Wykonawca powoływał się, na zasadach określonych w art. 22a ust. 1 i 2 ustawy Prawo zamówień publicznych, </w:t>
      </w:r>
      <w:r w:rsidRPr="00330DBB">
        <w:rPr>
          <w:rFonts w:ascii="Open Sans" w:eastAsia="Calibri" w:hAnsi="Open Sans" w:cs="Open Sans"/>
          <w:kern w:val="2"/>
          <w:sz w:val="20"/>
          <w:szCs w:val="20"/>
          <w:lang w:eastAsia="en-US"/>
        </w:rPr>
        <w:br/>
        <w:t xml:space="preserve">w celu wykazania spełniania warunków udziału w postępowaniu, o których mowa w art. 22 ust. 1 ustawy Prawo zamówień publicznych, Wykonawca jest obowiązany wykazać Zamawiającemu, </w:t>
      </w:r>
      <w:r w:rsidRPr="00330DBB">
        <w:rPr>
          <w:rFonts w:ascii="Open Sans" w:eastAsia="Calibri" w:hAnsi="Open Sans" w:cs="Open Sans"/>
          <w:kern w:val="2"/>
          <w:sz w:val="20"/>
          <w:szCs w:val="20"/>
          <w:lang w:eastAsia="en-US"/>
        </w:rPr>
        <w:br/>
        <w:t xml:space="preserve">iż proponowany inny podwykonawca lub Wykonawca samodzielnie spełnia je w stopniu nie mniejszym niż wymagany w trakcie postępowania o udzielenie zamówienia. </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w:t>
      </w:r>
      <w:r w:rsidRPr="00330DBB">
        <w:rPr>
          <w:rFonts w:ascii="Open Sans" w:eastAsia="Calibri" w:hAnsi="Open Sans" w:cs="Open Sans"/>
          <w:kern w:val="2"/>
          <w:sz w:val="20"/>
          <w:szCs w:val="20"/>
          <w:lang w:eastAsia="en-US"/>
        </w:rPr>
        <w:lastRenderedPageBreak/>
        <w:t>Zamawiającemu projektu tej umowy, przy czym podwykonawca lub dalszy podwykonawca jest obowiązany dołączyć zgodę wykonawcy na zawarcie umowy o podwykonawstwo o treści zgodnej z projektem umowy.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Zamawiający w ciągu 14 dni zgłasza pisemne zastrzeżenia do przedłożonego projektu umowy </w:t>
      </w:r>
      <w:r w:rsidRPr="00330DBB">
        <w:rPr>
          <w:rFonts w:ascii="Open Sans" w:eastAsia="Calibri" w:hAnsi="Open Sans" w:cs="Open Sans"/>
          <w:kern w:val="2"/>
          <w:sz w:val="20"/>
          <w:szCs w:val="20"/>
          <w:lang w:eastAsia="en-US"/>
        </w:rPr>
        <w:br/>
        <w:t>o podwykonawstwo, której przedmiotem są roboty budowlane w przypadku, gdy: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termin zapłaty wynagrodzenia podwykonawcy lub dalszemu podwykonawcy przewidziany </w:t>
      </w:r>
      <w:r w:rsidRPr="00330DBB">
        <w:rPr>
          <w:rFonts w:ascii="Open Sans" w:eastAsia="Calibri" w:hAnsi="Open Sans" w:cs="Open Sans"/>
          <w:kern w:val="2"/>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termin wykonania umowy o podwykonawstwo wykracza poza termin wykonania wskazany w § 3 ust. 1 Umowy;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zapisy uzależniające dokonanie zapłaty na rzecz podwykonawcy od odbioru robót przez Zamawiającego lub od zapłaty należności Wykonawcy przez Zamawiającego;</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ceny jednostkowe wyższe niż zawarte w ofercie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nie zawiera cen (również jednostkowych) z dopuszczeniem utajnienia tych cen dla podmiotów innych niż Zamawiający oraz osoby przez niego uprawnione.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Niezgłoszenie w formie pisemnej zastrzeżeń do przedłożonego projektu umowy </w:t>
      </w:r>
      <w:r w:rsidRPr="00330DBB">
        <w:rPr>
          <w:rFonts w:ascii="Open Sans" w:eastAsia="Calibri" w:hAnsi="Open Sans" w:cs="Open Sans"/>
          <w:kern w:val="2"/>
          <w:sz w:val="20"/>
          <w:szCs w:val="20"/>
          <w:lang w:eastAsia="en-US"/>
        </w:rPr>
        <w:br/>
        <w:t>o podwykonawstwo, której przedmiotem są roboty budowlane, w terminie wskazanym w ust. 4 uważa się za akceptację projektu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o podwykonawstwo, której przedmiotem są roboty budowlane, w terminie 7 dni od dnia jej zawarcia.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Zamawiający w ciągu 7 dni, zgłasza w formie pisemnej sprzeciw do umowy o podwykonawstwo, której przedmiotem są roboty budowlane, w przypadkach, o których mowa w ust. 4.</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Przepisy ust. 2 – 10 stosuje się odpowiednio do zmian umów o podwykonawstwo.</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lastRenderedPageBreak/>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Bezpośrednia zapłata obejmuje wyłącznie należne wynagrodzenie, bez odsetek, należnych podwykonawcy lub dalszemu podwykonawcy.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zgłoszenia uwag, o których mowa w ust. 16, w terminie wskazanym przez Zamawiającego, Zamawiający może:</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 dokonać bezpośredniej zapłaty wynagrodzenia podwykonawcy lub dalszemu podwykonawcy, jeżeli wykonawca wykaże niezasadność takiej zapłaty,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dokonać bezpośredniej zapłaty wynagrodzenia podwykonawcy lub dalszemu podwykonawcy, jeżeli podwykonawca lub dalszy podwykonawca wykaże zasadność takiej zapłaty.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dokonania bezpośredniej zapłaty podwykonawcy lub dalszemu podwykonawcy, </w:t>
      </w:r>
      <w:r w:rsidRPr="00330DBB">
        <w:rPr>
          <w:rFonts w:ascii="Open Sans" w:eastAsia="Calibri" w:hAnsi="Open Sans" w:cs="Open Sans"/>
          <w:kern w:val="2"/>
          <w:sz w:val="20"/>
          <w:szCs w:val="20"/>
          <w:lang w:eastAsia="en-US"/>
        </w:rPr>
        <w:br/>
        <w:t xml:space="preserve">o których mowa w ust. 13, zamawiający potrąci kwotę wypłaconego wynagrodzenia </w:t>
      </w:r>
      <w:r w:rsidRPr="00330DBB">
        <w:rPr>
          <w:rFonts w:ascii="Open Sans" w:eastAsia="Calibri" w:hAnsi="Open Sans" w:cs="Open Sans"/>
          <w:kern w:val="2"/>
          <w:sz w:val="20"/>
          <w:szCs w:val="20"/>
          <w:lang w:eastAsia="en-US"/>
        </w:rPr>
        <w:br/>
        <w:t>z wynagrodzenia należnego wykonawcy.</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Jakakolwiek przerwa w realizacji robót wynikająca z braku Podwykonawcy będzie traktowana jako przerwa wynikła z przyczyn zależnych od Wykonawcy i będzie stanowić podstawę naliczenia kar umownych.</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Wykonawca odpowiada za działania i zaniechania Podwykonawców jak za swoje własne.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Zatrudnienie osób</w:t>
      </w:r>
    </w:p>
    <w:p w:rsidR="00330DBB" w:rsidRPr="00330DBB" w:rsidRDefault="00330DBB" w:rsidP="00330DBB">
      <w:pPr>
        <w:suppressAutoHyphens/>
        <w:spacing w:line="276" w:lineRule="auto"/>
        <w:jc w:val="center"/>
        <w:rPr>
          <w:rFonts w:ascii="Open Sans" w:hAnsi="Open Sans" w:cs="Open Sans"/>
          <w:b/>
          <w:kern w:val="2"/>
          <w:sz w:val="20"/>
          <w:szCs w:val="20"/>
          <w:lang w:eastAsia="ar-SA"/>
        </w:rPr>
      </w:pPr>
      <w:r w:rsidRPr="00330DBB">
        <w:rPr>
          <w:rFonts w:ascii="Open Sans" w:hAnsi="Open Sans" w:cs="Open Sans"/>
          <w:b/>
          <w:kern w:val="2"/>
          <w:sz w:val="20"/>
          <w:szCs w:val="20"/>
          <w:lang w:eastAsia="ar-SA"/>
        </w:rPr>
        <w:t>§ 10.</w:t>
      </w:r>
    </w:p>
    <w:p w:rsidR="00330DBB" w:rsidRPr="003F62F0"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kern w:val="2"/>
          <w:sz w:val="20"/>
          <w:szCs w:val="20"/>
          <w:lang w:eastAsia="ar-SA"/>
        </w:rPr>
      </w:pPr>
      <w:r w:rsidRPr="003F62F0">
        <w:rPr>
          <w:rFonts w:ascii="Open Sans" w:hAnsi="Open Sans" w:cs="Open Sans"/>
          <w:bCs/>
          <w:kern w:val="2"/>
          <w:sz w:val="20"/>
          <w:szCs w:val="20"/>
          <w:lang w:eastAsia="ar-SA"/>
        </w:rPr>
        <w:t>Wykonawca jest zobowiązany do zatrudnienia na podstawie umowy pracę w okresie realizacji przedmiotu Umowy osób wykonujących czynności</w:t>
      </w:r>
      <w:r w:rsidR="003F62F0">
        <w:rPr>
          <w:rFonts w:ascii="Open Sans" w:hAnsi="Open Sans" w:cs="Open Sans"/>
          <w:bCs/>
          <w:kern w:val="2"/>
          <w:sz w:val="20"/>
          <w:szCs w:val="20"/>
          <w:lang w:eastAsia="ar-SA"/>
        </w:rPr>
        <w:t xml:space="preserve"> </w:t>
      </w:r>
      <w:r w:rsidR="003F62F0" w:rsidRPr="003F62F0">
        <w:rPr>
          <w:rFonts w:ascii="Open Sans" w:hAnsi="Open Sans" w:cs="Open Sans"/>
          <w:sz w:val="20"/>
          <w:szCs w:val="20"/>
        </w:rPr>
        <w:t xml:space="preserve">w zakresie przygotowania podbudowy oraz układania </w:t>
      </w:r>
      <w:r w:rsidR="00D119EA">
        <w:rPr>
          <w:rFonts w:ascii="Open Sans" w:hAnsi="Open Sans" w:cs="Open Sans"/>
          <w:sz w:val="20"/>
          <w:szCs w:val="20"/>
        </w:rPr>
        <w:t>nawierzchni</w:t>
      </w:r>
      <w:r w:rsidR="003F62F0" w:rsidRPr="003F62F0">
        <w:rPr>
          <w:rFonts w:ascii="Open Sans" w:hAnsi="Open Sans" w:cs="Open Sans"/>
          <w:sz w:val="20"/>
          <w:szCs w:val="20"/>
        </w:rPr>
        <w:t xml:space="preserve"> asfaltowych</w:t>
      </w:r>
      <w:r w:rsidRPr="003F62F0">
        <w:rPr>
          <w:rFonts w:ascii="Open Sans" w:hAnsi="Open Sans" w:cs="Open Sans"/>
          <w:kern w:val="2"/>
          <w:sz w:val="20"/>
          <w:szCs w:val="20"/>
          <w:lang w:eastAsia="ar-SA"/>
        </w:rPr>
        <w:t>.</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lastRenderedPageBreak/>
        <w:t>Powyższy wymóg dotyczy również podwykonawców, za pomocą których będzie realizowany przedmiot Umowy.</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Zamawiający uprawniony jest w szczególności do:</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oświadczeń i dokumentów w zakresie potwierdzenia spełniania ww. wymogów </w:t>
      </w:r>
      <w:r w:rsidRPr="00330DBB">
        <w:rPr>
          <w:rFonts w:ascii="Open Sans" w:hAnsi="Open Sans" w:cs="Open Sans"/>
          <w:bCs/>
          <w:kern w:val="2"/>
          <w:sz w:val="20"/>
          <w:szCs w:val="20"/>
          <w:lang w:eastAsia="ar-SA"/>
        </w:rPr>
        <w:br/>
        <w:t>i dokonywania ich oceny;</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wyjaśnień w przypadku wątpliwości w zakresie potwierdzenia spełniania </w:t>
      </w:r>
      <w:r w:rsidRPr="00330DBB">
        <w:rPr>
          <w:rFonts w:ascii="Open Sans" w:hAnsi="Open Sans" w:cs="Open Sans"/>
          <w:bCs/>
          <w:kern w:val="2"/>
          <w:sz w:val="20"/>
          <w:szCs w:val="20"/>
          <w:lang w:eastAsia="ar-SA"/>
        </w:rPr>
        <w:br/>
        <w:t>ww. wymogów;</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przeprowadzania kontroli na miejscu wykonywania świadczenia.</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w trakcie realizacji zamówienia: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b/>
          <w:kern w:val="2"/>
          <w:sz w:val="20"/>
          <w:szCs w:val="20"/>
          <w:lang w:eastAsia="en-US"/>
        </w:rPr>
        <w:t xml:space="preserve">oświadczenie wykonawcy lub podwykonawcy </w:t>
      </w:r>
      <w:r w:rsidRPr="00330DBB">
        <w:rPr>
          <w:rFonts w:ascii="Open Sans" w:eastAsia="Calibri" w:hAnsi="Open Sans" w:cs="Open Sans"/>
          <w:kern w:val="2"/>
          <w:sz w:val="20"/>
          <w:szCs w:val="20"/>
          <w:lang w:eastAsia="en-US"/>
        </w:rPr>
        <w:t>o zatrudnieniu na podstawie umowy o pracę osób wykonujących czynności, których dotyczy wezwanie zamawiającego.</w:t>
      </w:r>
      <w:r w:rsidRPr="00330DBB">
        <w:rPr>
          <w:rFonts w:ascii="Open Sans" w:eastAsia="Calibri" w:hAnsi="Open Sans" w:cs="Open Sans"/>
          <w:b/>
          <w:kern w:val="2"/>
          <w:sz w:val="20"/>
          <w:szCs w:val="20"/>
          <w:lang w:eastAsia="en-US"/>
        </w:rPr>
        <w:t xml:space="preserve"> </w:t>
      </w:r>
      <w:r w:rsidRPr="00330DBB">
        <w:rPr>
          <w:rFonts w:ascii="Open Sans" w:eastAsia="Calibri" w:hAnsi="Open Sans" w:cs="Open Sans"/>
          <w:kern w:val="2"/>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330DBB">
        <w:rPr>
          <w:rFonts w:ascii="Open Sans" w:eastAsia="Calibri" w:hAnsi="Open Sans" w:cs="Open Sans"/>
          <w:kern w:val="2"/>
          <w:sz w:val="20"/>
          <w:szCs w:val="20"/>
          <w:lang w:eastAsia="en-US"/>
        </w:rPr>
        <w:br/>
        <w:t>i nazwisk tych osób, rodzaju umowy o pracę i wymiaru etatu oraz podpis osoby uprawnionej do złożenia oświadczenia w imieniu wykonawcy lub podwykonawcy;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kern w:val="2"/>
          <w:sz w:val="20"/>
          <w:szCs w:val="20"/>
          <w:lang w:eastAsia="en-US"/>
        </w:rPr>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umowy/umów o pracę</w:t>
      </w:r>
      <w:r w:rsidRPr="00330DBB">
        <w:rPr>
          <w:rFonts w:ascii="Open Sans" w:eastAsia="Calibri" w:hAnsi="Open Sans" w:cs="Open Sans"/>
          <w:kern w:val="2"/>
          <w:sz w:val="20"/>
          <w:szCs w:val="20"/>
          <w:lang w:eastAsia="en-US"/>
        </w:rPr>
        <w:t xml:space="preserve"> osób wykonujących w trakcie realizacji zamówienia czynności, których dotyczy ww. oświadczenie wykonawcy lub </w:t>
      </w:r>
      <w:r w:rsidRPr="00330DBB">
        <w:rPr>
          <w:rFonts w:ascii="Open Sans" w:eastAsia="Calibri" w:hAnsi="Open Sans" w:cs="Open Sans"/>
          <w:color w:val="000000"/>
          <w:kern w:val="2"/>
          <w:sz w:val="20"/>
          <w:szCs w:val="20"/>
          <w:lang w:eastAsia="en-US"/>
        </w:rPr>
        <w:t>podwykonawcy (wraz z dokumentem regulującym zakres obowiązków, jeżeli został sporządzony). Kopia</w:t>
      </w:r>
      <w:r w:rsidRPr="00330DBB">
        <w:rPr>
          <w:rFonts w:ascii="Open Sans" w:eastAsia="Calibri" w:hAnsi="Open Sans" w:cs="Open Sans"/>
          <w:kern w:val="2"/>
          <w:sz w:val="20"/>
          <w:szCs w:val="20"/>
          <w:lang w:eastAsia="en-US"/>
        </w:rPr>
        <w:t xml:space="preserve"> umowy/umów powinna zostać zanonimizowana w sposób zapewniający ochronę danych osobowych pracowników, 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w:t>
      </w:r>
      <w:r w:rsidRPr="00330DBB">
        <w:rPr>
          <w:rFonts w:ascii="Open Sans" w:eastAsia="Calibri" w:hAnsi="Open Sans" w:cs="Open Sans"/>
          <w:kern w:val="2"/>
          <w:sz w:val="20"/>
          <w:szCs w:val="20"/>
          <w:lang w:eastAsia="en-US"/>
        </w:rPr>
        <w:br/>
        <w:t>(tj. w szczególności</w:t>
      </w:r>
      <w:r w:rsidRPr="00330DBB">
        <w:rPr>
          <w:rFonts w:ascii="Open Sans" w:eastAsia="Calibri" w:hAnsi="Open Sans" w:cs="Open Sans"/>
          <w:kern w:val="2"/>
          <w:sz w:val="20"/>
          <w:szCs w:val="20"/>
          <w:vertAlign w:val="superscript"/>
          <w:lang w:eastAsia="en-US"/>
        </w:rPr>
        <w:footnoteReference w:id="3"/>
      </w:r>
      <w:r w:rsidRPr="00330DBB">
        <w:rPr>
          <w:rFonts w:ascii="Open Sans" w:eastAsia="Calibri" w:hAnsi="Open Sans" w:cs="Open Sans"/>
          <w:kern w:val="2"/>
          <w:sz w:val="20"/>
          <w:szCs w:val="20"/>
          <w:lang w:eastAsia="en-US"/>
        </w:rPr>
        <w:t xml:space="preserve"> bez adresów, nr PESEL pracowników). Imię i nazwisko pracownika nie podlega anonimizacji. Informacje takie jak: data zawarcia umowy, rodzaj umowy o pracę </w:t>
      </w:r>
      <w:r w:rsidRPr="00330DBB">
        <w:rPr>
          <w:rFonts w:ascii="Open Sans" w:eastAsia="Calibri" w:hAnsi="Open Sans" w:cs="Open Sans"/>
          <w:kern w:val="2"/>
          <w:sz w:val="20"/>
          <w:szCs w:val="20"/>
          <w:lang w:eastAsia="en-US"/>
        </w:rPr>
        <w:br/>
        <w:t>i wymiar etatu powinny być możliwe do zidentyfikowania;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b/>
          <w:kern w:val="2"/>
          <w:sz w:val="20"/>
          <w:szCs w:val="20"/>
          <w:lang w:eastAsia="en-US"/>
        </w:rPr>
        <w:t>zaświadczenie właściwego oddziału ZUS,</w:t>
      </w:r>
      <w:r w:rsidRPr="00330DBB">
        <w:rPr>
          <w:rFonts w:ascii="Open Sans" w:eastAsia="Calibri" w:hAnsi="Open Sans" w:cs="Open Sans"/>
          <w:kern w:val="2"/>
          <w:sz w:val="20"/>
          <w:szCs w:val="20"/>
          <w:lang w:eastAsia="en-US"/>
        </w:rPr>
        <w:t xml:space="preserve"> potwierdzające opłacanie </w:t>
      </w:r>
      <w:r w:rsidRPr="00330DBB">
        <w:rPr>
          <w:rFonts w:ascii="Open Sans" w:eastAsia="Calibri" w:hAnsi="Open Sans" w:cs="Open Sans"/>
          <w:color w:val="000000"/>
          <w:kern w:val="2"/>
          <w:sz w:val="20"/>
          <w:szCs w:val="20"/>
          <w:lang w:eastAsia="en-US"/>
        </w:rPr>
        <w:t>przez wykonawcę lub podwykonawcę składek na ubezpieczenia</w:t>
      </w:r>
      <w:r w:rsidRPr="00330DBB">
        <w:rPr>
          <w:rFonts w:ascii="Open Sans" w:eastAsia="Calibri" w:hAnsi="Open Sans" w:cs="Open Sans"/>
          <w:kern w:val="2"/>
          <w:sz w:val="20"/>
          <w:szCs w:val="20"/>
          <w:lang w:eastAsia="en-US"/>
        </w:rPr>
        <w:t xml:space="preserve"> społeczne i zdrowotne z tytułu zatrudnienia na podstawie umów o pracę za ostatni okres rozliczeniowy;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dowodu potwierdzającego zgłoszenie pracownika przez pracodawcę do ubezpieczeń</w:t>
      </w:r>
      <w:r w:rsidRPr="00330DBB">
        <w:rPr>
          <w:rFonts w:ascii="Open Sans" w:eastAsia="Calibri" w:hAnsi="Open Sans" w:cs="Open Sans"/>
          <w:kern w:val="2"/>
          <w:sz w:val="20"/>
          <w:szCs w:val="20"/>
          <w:lang w:eastAsia="en-US"/>
        </w:rPr>
        <w:t xml:space="preserve">, zanonimizowaną w sposób zapewniający ochronę danych osobowych pracowników, 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Imię i nazwisko pracownika nie podlega anonimizacji.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Z tytułu niespełnienia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 xml:space="preserve">ust. 1 Umowy czynności zamawiający przewiduje sankcję w postaci obowiązku zapłaty przez Wykonawcę kary umownej w wysokości określonej w § 17 ust. 6. Niezłożenie przez Wykonawcę w wyznaczonym przez Zamawiającego terminie żądanych przez </w:t>
      </w:r>
      <w:r w:rsidRPr="00330DBB">
        <w:rPr>
          <w:rFonts w:ascii="Open Sans" w:hAnsi="Open Sans" w:cs="Open Sans"/>
          <w:bCs/>
          <w:kern w:val="2"/>
          <w:sz w:val="20"/>
          <w:szCs w:val="20"/>
          <w:lang w:eastAsia="ar-SA"/>
        </w:rPr>
        <w:lastRenderedPageBreak/>
        <w:t xml:space="preserve">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W przypadku uzasadnionych wątpliwości co do przestrzegania prawa pracy przez Wykonawcę lub podwykonawcę, Zamawiający może zwrócić się o przeprowadzenie kontroli przez Państwową Inspekcję Pracy.</w:t>
      </w:r>
    </w:p>
    <w:p w:rsidR="00330DBB" w:rsidRPr="00330DBB" w:rsidRDefault="00330DBB" w:rsidP="00330DBB">
      <w:pPr>
        <w:suppressAutoHyphens/>
        <w:autoSpaceDE w:val="0"/>
        <w:autoSpaceDN w:val="0"/>
        <w:adjustRightInd w:val="0"/>
        <w:spacing w:line="276" w:lineRule="auto"/>
        <w:ind w:left="284"/>
        <w:jc w:val="both"/>
        <w:rPr>
          <w:rFonts w:ascii="Open Sans" w:hAnsi="Open Sans" w:cs="Open Sans"/>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Wynagrodzenie za przedmiot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11.</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Wysokość wynagrodzenia należnego Wykonawcy zostanie obliczona na podstawie prac rzeczywiście wykonanych, w oparciu o ceny jednostkowe podane przez Wykonawcę w kosztorysie ofertowym, zgodnie z obmiarem w oparciu o kosztorys powykonawczy (wynagrodzenie kosztorysowe).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sz w:val="20"/>
          <w:szCs w:val="20"/>
        </w:rPr>
      </w:pPr>
      <w:r w:rsidRPr="00330DBB">
        <w:rPr>
          <w:rFonts w:ascii="Open Sans" w:hAnsi="Open Sans" w:cs="Open Sans"/>
          <w:sz w:val="20"/>
          <w:szCs w:val="20"/>
        </w:rPr>
        <w:t xml:space="preserve">Strony ustalają wstępne wynagrodzenie Wykonawcy za wykonanie przedmiotu Umowy, zgodnie </w:t>
      </w:r>
      <w:r w:rsidRPr="00330DBB">
        <w:rPr>
          <w:rFonts w:ascii="Open Sans" w:hAnsi="Open Sans" w:cs="Open Sans"/>
          <w:sz w:val="20"/>
          <w:szCs w:val="20"/>
        </w:rPr>
        <w:br/>
        <w:t xml:space="preserve">z Ofertą Wykonawcy, na kwotę w wysokości netto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wraz z podatkiem 23% VAT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co łącznie stanowi kwotę brutto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/100).</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 xml:space="preserve">Wynagrodzenie za wykonanie przedmiotu umowy ma charakter kosztorysowy i zostało wyliczone </w:t>
      </w:r>
      <w:r w:rsidRPr="00330DBB">
        <w:rPr>
          <w:rFonts w:ascii="Open Sans" w:hAnsi="Open Sans" w:cs="Open Sans"/>
          <w:kern w:val="2"/>
          <w:sz w:val="20"/>
          <w:szCs w:val="20"/>
          <w:lang w:eastAsia="ar-SA"/>
        </w:rPr>
        <w:br/>
        <w:t xml:space="preserve">w oparciu o kosztorys ofertowy, sporządzony </w:t>
      </w:r>
      <w:r w:rsidRPr="00330DBB">
        <w:rPr>
          <w:rFonts w:ascii="Open Sans" w:hAnsi="Open Sans" w:cs="Open Sans"/>
          <w:color w:val="000000"/>
          <w:kern w:val="2"/>
          <w:sz w:val="20"/>
          <w:szCs w:val="20"/>
          <w:lang w:eastAsia="ar-SA"/>
        </w:rPr>
        <w:t>w oparciu o udostępnion</w:t>
      </w:r>
      <w:r w:rsidR="0009232F">
        <w:rPr>
          <w:rFonts w:ascii="Open Sans" w:hAnsi="Open Sans" w:cs="Open Sans"/>
          <w:color w:val="000000"/>
          <w:kern w:val="2"/>
          <w:sz w:val="20"/>
          <w:szCs w:val="20"/>
          <w:lang w:eastAsia="ar-SA"/>
        </w:rPr>
        <w:t>y</w:t>
      </w:r>
      <w:r w:rsidRPr="00330DBB">
        <w:rPr>
          <w:rFonts w:ascii="Open Sans" w:hAnsi="Open Sans" w:cs="Open Sans"/>
          <w:color w:val="000000"/>
          <w:kern w:val="2"/>
          <w:sz w:val="20"/>
          <w:szCs w:val="20"/>
          <w:lang w:eastAsia="ar-SA"/>
        </w:rPr>
        <w:t xml:space="preserve"> Przedmiar robót, stanowiący załącznik do SIWZ.</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Po zakończeniu robót zostanie wykonany obmiar robót. Jeżeli wyniki wykonanego obmiaru będą odbiegały od przedmiaru przyjętego w postępowaniu, wartość robót określonych w ust. 1 zostanie zmieniona w oparciu o ilość robót otrzymanych w wyniku ich obmiaru oraz jednostkowych cen robót podanych w kosztorysie ofertowym. W przypadku zaistnienia takich okoliczności ustala się, że roboty zostaną rozliczone w oparciu o ceny jednostkowe podane w kosztorysie ofertowym (załącznik do oferty przetargowej). Do ceny otrzymanej przez przemnożenie scalonych jednostkowych cen robót przez faktycznie wykonane ich ilości zostanie naliczony podatek VAT.</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Zamawiający dopuszcza możliwość wykonania robót zamiennych polegających na wprowadzeniu zmian asortymentu wbudowywanych materiałów, urządzeń i robót przedstawionych w ofercie. Zamawiający może wyrazić zgodę na ich wykonanie o ile zmiana sposobu wykonania poszczególnych robót oraz możliwość zastosowania materiałów zamiennych, innych technologii lub rozwiązań zostanie zaopiniowana pozytywnie przez Projektanta.</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Rozliczenie za roboty zamienne nastąpi na podstawie zaakceptowanego przez Zamawiającego kosztorysu różnicowego, opracowanego w następujący sposób:</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jeżeli roboty zamienne odpowiadają pozycji w kosztorysie ofertowym, cena jednostkowa określona w tym kosztorysie używana jest do wyliczenia wysokości wynagrodzenia;</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zamienne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Wacetob lub SEKOCENBUD) oraz nakładów rzeczowych określonych w Katalogach Nakładów Rzeczowych.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lastRenderedPageBreak/>
        <w:t>Rozliczenie robót nieujętych w przedmiarach robót, a wynikających z dokumentacji, w tym projektu budowlanego, niewykraczających poza opis przedmiotu zamówienia, nastąpi na podstawie kosztorysu, stanowiącego uzupełnienie kosztorysu ofertowego, opracowanego w następujący sposób:</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odpowiadają pozycji w kosztorysie ofertowym, cena jednostkowa określona </w:t>
      </w:r>
      <w:r w:rsidRPr="00330DBB">
        <w:rPr>
          <w:rFonts w:ascii="Open Sans" w:eastAsia="Calibri" w:hAnsi="Open Sans" w:cs="Open Sans"/>
          <w:color w:val="000000"/>
          <w:kern w:val="2"/>
          <w:sz w:val="20"/>
          <w:szCs w:val="20"/>
          <w:lang w:eastAsia="en-US"/>
        </w:rPr>
        <w:br/>
        <w:t>w tym kosztorysie używana jest do wyliczenia wysokości wynagrodzenia;</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Wacetop lub SEKOCENBUD) oraz nakładów rzeczowych określonych w Katalogach Nakładów Rzeczowych (KNR), a w przypadku robót niefigurujących w KNR, według innych ogólnie stosowanych katalogów lub cen własnych Wykonawcy.</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 xml:space="preserve">Zamawiający dopuszcza możliwość zmiany zakresu rzeczowego zamówienia poprzez zaniechanie wykonania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 kosztorysie ofertowym za te roboty. W razie częściowego zaniechania robót danego rodzaju rozliczenie następuje na podstawie obmiaru rzeczywiście wykonanych robót danego elementu, który to obmiar potwierdzony będzie przez Wykonawcę robót, </w:t>
      </w:r>
      <w:r w:rsidRPr="00330DBB">
        <w:rPr>
          <w:rFonts w:ascii="Open Sans" w:hAnsi="Open Sans" w:cs="Open Sans"/>
          <w:kern w:val="2"/>
          <w:sz w:val="20"/>
          <w:szCs w:val="20"/>
          <w:lang w:eastAsia="ar-SA"/>
        </w:rPr>
        <w:t xml:space="preserve"> INSPEKTORA NADZORU INWESTORSKIEGO</w:t>
      </w:r>
      <w:r w:rsidRPr="00330DBB" w:rsidDel="00A40E4B">
        <w:rPr>
          <w:rFonts w:ascii="Open Sans" w:hAnsi="Open Sans" w:cs="Open Sans"/>
          <w:color w:val="000000"/>
          <w:kern w:val="2"/>
          <w:sz w:val="20"/>
          <w:szCs w:val="20"/>
          <w:lang w:eastAsia="ar-SA"/>
        </w:rPr>
        <w:t xml:space="preserve"> </w:t>
      </w:r>
      <w:r w:rsidRPr="00330DBB">
        <w:rPr>
          <w:rFonts w:ascii="Open Sans" w:hAnsi="Open Sans" w:cs="Open Sans"/>
          <w:color w:val="000000"/>
          <w:kern w:val="2"/>
          <w:sz w:val="20"/>
          <w:szCs w:val="20"/>
          <w:lang w:eastAsia="ar-SA"/>
        </w:rPr>
        <w:t>i Zamawiającego.</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 xml:space="preserve">W przypadku rezygnacji przez Zamawiającego z realizacji części przedmiotu umowy, wynagrodzenie przysługujące Wykonawcy zostanie pomniejszone, przy czym Zamawiający zapłaci za wszystkie spełnione świadczenia oraz udokumentowane koszty, które Wykonawca poniósł w związku </w:t>
      </w:r>
      <w:r w:rsidRPr="00330DBB">
        <w:rPr>
          <w:rFonts w:ascii="Open Sans" w:hAnsi="Open Sans" w:cs="Open Sans"/>
          <w:color w:val="000000"/>
          <w:kern w:val="2"/>
          <w:sz w:val="20"/>
          <w:szCs w:val="20"/>
          <w:lang w:eastAsia="ar-SA"/>
        </w:rPr>
        <w:br/>
        <w:t>z wynikającymi z umowy planowanymi świadczeniami.</w:t>
      </w:r>
    </w:p>
    <w:p w:rsidR="00741753" w:rsidRPr="00741753" w:rsidRDefault="00741753" w:rsidP="00741753">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741753">
        <w:rPr>
          <w:rFonts w:ascii="Open Sans" w:hAnsi="Open Sans" w:cs="Open Sans"/>
          <w:kern w:val="2"/>
          <w:sz w:val="20"/>
          <w:szCs w:val="20"/>
          <w:lang w:eastAsia="ar-SA"/>
        </w:rPr>
        <w:t>Strony ustalają, że rozliczenie Wykonawcy za przedmiot umowy nastąpi fakturą końcową, wystawioną na podstawie bezusterkowego protokołu odbioru końcowego cał</w:t>
      </w:r>
      <w:r>
        <w:rPr>
          <w:rFonts w:ascii="Open Sans" w:hAnsi="Open Sans" w:cs="Open Sans"/>
          <w:kern w:val="2"/>
          <w:sz w:val="20"/>
          <w:szCs w:val="20"/>
          <w:lang w:eastAsia="ar-SA"/>
        </w:rPr>
        <w:t>ego</w:t>
      </w:r>
      <w:r w:rsidRPr="00741753">
        <w:rPr>
          <w:rFonts w:ascii="Open Sans" w:hAnsi="Open Sans" w:cs="Open Sans"/>
          <w:kern w:val="2"/>
          <w:sz w:val="20"/>
          <w:szCs w:val="20"/>
          <w:lang w:eastAsia="ar-SA"/>
        </w:rPr>
        <w:t xml:space="preserve"> Przedmiotu Umowy wskazanego w §1 Umowy, potwierdzonego przez Wykonawcę, Inspektora Nadzoru </w:t>
      </w:r>
      <w:r>
        <w:rPr>
          <w:rFonts w:ascii="Open Sans" w:hAnsi="Open Sans" w:cs="Open Sans"/>
          <w:kern w:val="2"/>
          <w:sz w:val="20"/>
          <w:szCs w:val="20"/>
          <w:lang w:eastAsia="ar-SA"/>
        </w:rPr>
        <w:br/>
      </w:r>
      <w:r w:rsidRPr="00741753">
        <w:rPr>
          <w:rFonts w:ascii="Open Sans" w:hAnsi="Open Sans" w:cs="Open Sans"/>
          <w:kern w:val="2"/>
          <w:sz w:val="20"/>
          <w:szCs w:val="20"/>
          <w:lang w:eastAsia="ar-SA"/>
        </w:rPr>
        <w:t xml:space="preserve">i przedstawicieli Zamawiającego, z zastrzeżeniem </w:t>
      </w:r>
      <w:r w:rsidRPr="00330DBB">
        <w:rPr>
          <w:rFonts w:ascii="Open Sans" w:hAnsi="Open Sans" w:cs="Open Sans"/>
          <w:kern w:val="2"/>
          <w:sz w:val="20"/>
          <w:szCs w:val="20"/>
          <w:lang w:eastAsia="ar-SA"/>
        </w:rPr>
        <w:t xml:space="preserve">zapisów zawartych </w:t>
      </w:r>
      <w:r>
        <w:rPr>
          <w:rFonts w:ascii="Open Sans" w:hAnsi="Open Sans" w:cs="Open Sans"/>
          <w:kern w:val="2"/>
          <w:sz w:val="20"/>
          <w:szCs w:val="20"/>
          <w:lang w:eastAsia="ar-SA"/>
        </w:rPr>
        <w:t xml:space="preserve">w </w:t>
      </w:r>
      <w:r w:rsidRPr="00741753">
        <w:rPr>
          <w:rFonts w:ascii="Open Sans" w:hAnsi="Open Sans" w:cs="Open Sans"/>
          <w:kern w:val="2"/>
          <w:sz w:val="20"/>
          <w:szCs w:val="20"/>
          <w:lang w:eastAsia="ar-SA"/>
        </w:rPr>
        <w:t>ust. 1</w:t>
      </w:r>
      <w:r>
        <w:rPr>
          <w:rFonts w:ascii="Open Sans" w:hAnsi="Open Sans" w:cs="Open Sans"/>
          <w:kern w:val="2"/>
          <w:sz w:val="20"/>
          <w:szCs w:val="20"/>
          <w:lang w:eastAsia="ar-SA"/>
        </w:rPr>
        <w:t>3</w:t>
      </w:r>
      <w:r w:rsidRPr="00741753">
        <w:rPr>
          <w:rFonts w:ascii="Open Sans" w:hAnsi="Open Sans" w:cs="Open Sans"/>
          <w:kern w:val="2"/>
          <w:sz w:val="20"/>
          <w:szCs w:val="20"/>
          <w:lang w:eastAsia="ar-SA"/>
        </w:rPr>
        <w:t xml:space="preserve"> niniejszego paragrafu.</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Strony uzgodniły, że należność za roboty będzie płatna w formie przelewu w terminie 30 dni od daty otrzymania faktury przez Zamawiającego na rachunek bankowy Wykonawcy wskazany na fakturze.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Fakturę</w:t>
      </w:r>
      <w:r w:rsidRPr="00330DBB">
        <w:rPr>
          <w:rFonts w:ascii="Open Sans" w:hAnsi="Open Sans" w:cs="Open Sans"/>
          <w:kern w:val="2"/>
          <w:sz w:val="20"/>
          <w:szCs w:val="20"/>
          <w:lang w:eastAsia="ar-SA"/>
        </w:rPr>
        <w:t xml:space="preserve"> należy wystawić na: Gminę Pomiechówek, ul. Szkolna 1a, 05-180 Pomiechówek.</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Wynagrodzenie przysługujące Wykonawcy będzie płatne przelewem, po potwierdzeniu płatności na rzecz podwykonawców (jeżeli dotyczy), na jego rachunek w terminie 30 dni od daty otrzymania faktury końcowej przez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Odbiór przedmiotu umowy</w:t>
      </w:r>
    </w:p>
    <w:p w:rsid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12.</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Odbiór robót ma na celu przekazanie Zamawiającemu ustalonego w umowie przedmiotu, po stwierdzeniu zgodności wykonanych robót z warunkami technicznymi wykonania i odbioru robót budowlano – montażowych, aktualnymi normami i przepisami technicznymi oraz umową, protokołami konieczności oraz zasadami sztuki budowlanej.</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Rozliczenie nastąpi fakturą końcową, po zakończeniu realizacji przedmiotu Umowy i jego protokolarnym odbiorze końcowym.</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Wykonawca/KIEROWNIK BUDOWY zgłosi Zamawiającemu gotowość do odbioru końcowego na piśmie. Gotowość do odbioru końcowego zostanie potwierdzona przez INSPEKTORA NADZORU INWESTORSKIEGO.</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na podstawie zgłoszenia gotowości do odbioru, o którym mowa w ust. 3, wyznaczy termin rozpoczęcia odbioru przedmiotu umowy, o czym poinformuje Wykonawcę na piśmie. Zamawiający rozpocznie odbiór w wyznaczonym terminie, tj. w ciągu 5 dni roboczych od daty zawiadomienia go o osiągnięciu gotowości do odbioru. W czynnościach odbioru będą brali udział przedstawiciele Zamawiającego i Wykonawcy, a w szczególności INSPEKTOR NADZORU INWESTORSKIEGO i KIEROWNIK BUDOWY.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ma obowiązek przekazać Zamawiającemu nie później niż w dniu rozpoczęcia odbioru przedmiotu Umowy, sporządzone w języku polskim i w zakresie niniejszej umowy dokumenty, </w:t>
      </w:r>
      <w:r w:rsidRPr="00330DBB">
        <w:rPr>
          <w:rFonts w:ascii="Open Sans" w:hAnsi="Open Sans" w:cs="Open Sans"/>
          <w:kern w:val="2"/>
          <w:sz w:val="20"/>
          <w:szCs w:val="20"/>
          <w:lang w:eastAsia="ar-SA"/>
        </w:rPr>
        <w:br/>
        <w:t xml:space="preserve">o których mowa w </w:t>
      </w:r>
      <w:r w:rsidRPr="00330DBB">
        <w:rPr>
          <w:rFonts w:ascii="Open Sans" w:hAnsi="Open Sans" w:cs="Open Sans"/>
          <w:bCs/>
          <w:color w:val="000000"/>
          <w:kern w:val="2"/>
          <w:sz w:val="20"/>
          <w:szCs w:val="20"/>
          <w:lang w:eastAsia="ar-SA"/>
        </w:rPr>
        <w:t xml:space="preserve">§ 4 </w:t>
      </w:r>
      <w:r w:rsidRPr="00330DBB">
        <w:rPr>
          <w:rFonts w:ascii="Open Sans" w:hAnsi="Open Sans" w:cs="Open Sans"/>
          <w:kern w:val="2"/>
          <w:sz w:val="20"/>
          <w:szCs w:val="20"/>
          <w:lang w:eastAsia="ar-SA"/>
        </w:rPr>
        <w:t xml:space="preserve">ust. 2 pkt </w:t>
      </w:r>
      <w:r w:rsidR="00872B59">
        <w:rPr>
          <w:rFonts w:ascii="Open Sans" w:hAnsi="Open Sans" w:cs="Open Sans"/>
          <w:kern w:val="2"/>
          <w:sz w:val="20"/>
          <w:szCs w:val="20"/>
          <w:lang w:eastAsia="ar-SA"/>
        </w:rPr>
        <w:t>32</w:t>
      </w:r>
      <w:r w:rsidRPr="00330DBB">
        <w:rPr>
          <w:rFonts w:ascii="Open Sans" w:hAnsi="Open Sans" w:cs="Open Sans"/>
          <w:kern w:val="2"/>
          <w:sz w:val="20"/>
          <w:szCs w:val="20"/>
          <w:lang w:eastAsia="ar-SA"/>
        </w:rPr>
        <w:t xml:space="preserve"> niniejszej Umowy.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sporządzą protokół odbioru zawierający wszelkie ustalenia, w szczególności Zamawiający/INSPEKTOR NADZORU INWESTORSKIEGO wyznaczy terminy usunięcia wad i usterek ewentualnie stwierdzonych podczas odbioru. Żądając usunięcia stwierdzonych wad, Zamawiający wyznaczy Wykonawcy termin technicznie uzasadniony na ich usunięcie. Wykonawca nie może odmówić usunięcia wad bez względu na wysokość związanych z tym kosztów.</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Zamawiający/INSPEKTOR NADZORU INWESTORSKIEGO może podjąć decyzję o przerwaniu czynności odbioru, jeżeli w czasie jego trwania ujawniono istnienie takich wad i usterek, które uniemożliwiają użytkowanie przedmiotu umowy zgodnie z przeznaczeniem, aż do czasu ich usunięcia.</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do zawiadomienia Zamawiającego oraz INSPEKTORÓW NADZORU INWESTORSKIEGO o usunięciu wad stwierdzonych w protokole odbioru oraz do żądania wyznaczenia terminu na odbiór zakwestionowanych uprzednio robót jako wadliwych.</w:t>
      </w: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13.</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00646659">
        <w:rPr>
          <w:rFonts w:ascii="Open Sans" w:eastAsia="Calibri" w:hAnsi="Open Sans" w:cs="Open Sans"/>
          <w:kern w:val="24"/>
          <w:sz w:val="20"/>
          <w:szCs w:val="20"/>
          <w:lang w:eastAsia="en-US"/>
        </w:rPr>
        <w:br/>
      </w:r>
      <w:r w:rsidRPr="00330DBB">
        <w:rPr>
          <w:rFonts w:ascii="Open Sans" w:eastAsia="Calibri" w:hAnsi="Open Sans" w:cs="Open Sans"/>
          <w:kern w:val="24"/>
          <w:sz w:val="20"/>
          <w:szCs w:val="20"/>
          <w:lang w:eastAsia="en-US"/>
        </w:rPr>
        <w:t>(</w:t>
      </w:r>
      <w:r w:rsidR="00646659" w:rsidRPr="00646659">
        <w:rPr>
          <w:rFonts w:ascii="Open Sans" w:eastAsia="Calibri" w:hAnsi="Open Sans" w:cs="Open Sans"/>
          <w:kern w:val="24"/>
          <w:sz w:val="20"/>
          <w:szCs w:val="20"/>
          <w:lang w:eastAsia="en-US"/>
        </w:rPr>
        <w:t>Dz. U. z 2018 r. poz. 1986</w:t>
      </w:r>
      <w:r w:rsidRPr="00330DBB">
        <w:rPr>
          <w:rFonts w:ascii="Open Sans" w:eastAsia="Calibri" w:hAnsi="Open Sans" w:cs="Open Sans"/>
          <w:kern w:val="24"/>
          <w:sz w:val="20"/>
          <w:szCs w:val="20"/>
          <w:lang w:eastAsia="en-US"/>
        </w:rPr>
        <w:t>) zgodnie ze specyfikacją istotnych warunków zamówienia.</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Zamawiający zastrzega możliwość wprowadzenia istotnych zmian postanowień zawartej umowy. </w:t>
      </w:r>
      <w:r w:rsidRPr="00330DBB">
        <w:rPr>
          <w:rFonts w:ascii="Open Sans" w:eastAsia="Calibri" w:hAnsi="Open Sans" w:cs="Open Sans"/>
          <w:kern w:val="24"/>
          <w:sz w:val="20"/>
          <w:szCs w:val="20"/>
          <w:lang w:eastAsia="en-US"/>
        </w:rPr>
        <w:br/>
        <w:t>W szczególności postanowienia umowy mogą ulec zmianie w następującym zakresie oraz na następujących warunkach:</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spowodowałaby istotną niedogodność lub znaczne zwiększenie kosztów dla Zamawiającego;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lastRenderedPageBreak/>
        <w:t>wartość każdej kolejnej zmiany nie przekracza 50% wartości zamówienia określonej pierwotnie 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zostały spełnione łącznie następujące warunki:</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wartość zmiany nie przekracza 50% wartości zamówienia określonej pierwotnie </w:t>
      </w:r>
      <w:r w:rsidRPr="00330DBB">
        <w:rPr>
          <w:rFonts w:ascii="Open Sans" w:eastAsia="Calibri" w:hAnsi="Open Sans" w:cs="Open Sans"/>
          <w:kern w:val="24"/>
          <w:sz w:val="20"/>
          <w:szCs w:val="20"/>
          <w:lang w:eastAsia="en-US"/>
        </w:rPr>
        <w:br/>
        <w:t>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Wykonawcę, któremu Zamawiający udzielił zamówienia, ma zastąpić nowy Wykonawca </w:t>
      </w:r>
      <w:r w:rsidRPr="00330DBB">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łączna wartość zmian jest mniejsza niż kwoty określone w przepisach wydanych na podstawie art. 11 ust. 8 i jest mniejsza od 10% wartości zamówienia określonej pierwotnie w umowie </w:t>
      </w:r>
      <w:r w:rsidRPr="00330DBB">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 xml:space="preserve">Zamawiający zastrzega możliwość wprowadzenia istotnych zmian postanowień zawartej umowy. </w:t>
      </w:r>
      <w:r w:rsidRPr="00330DBB">
        <w:rPr>
          <w:rFonts w:ascii="Open Sans" w:hAnsi="Open Sans" w:cs="Open Sans"/>
          <w:kern w:val="24"/>
          <w:sz w:val="20"/>
          <w:szCs w:val="20"/>
          <w:lang w:eastAsia="ar-SA"/>
        </w:rPr>
        <w:br/>
        <w:t>W szczególności postanowienia umowy mogą ulec zmianie w następującym zakresie oraz na następujących warunkach: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zwiększenie lub zmniejszenie zakresu przedmiotu zamówienia w wyniku dokonanego obmiaru robót, o którym mowa w § 11 ust. 4 i 7 umowy. W takim przypadku przewiduje się zwiększenie lub zmniejszenie wynagrodzenia wykonawcy na podstawie cen jednostkowych wskazanych </w:t>
      </w:r>
      <w:r w:rsidRPr="00330DBB">
        <w:rPr>
          <w:rFonts w:ascii="Open Sans" w:eastAsia="Calibri" w:hAnsi="Open Sans" w:cs="Open Sans"/>
          <w:kern w:val="24"/>
          <w:sz w:val="20"/>
          <w:szCs w:val="20"/>
          <w:lang w:eastAsia="en-US"/>
        </w:rPr>
        <w:br/>
        <w:t>w ofercie wykonawcy lub w innych sposób, proporcjonalnie do zwiększenia lub zmniejszenia zakresu przedmiotu zamówienia zgodnie z § 11 ust. 4 i 7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ograniczenie przedmiotu zamówienia w przypadku zaistnienia uzasadnionych okoliczności, </w:t>
      </w:r>
      <w:r w:rsidRPr="00330DBB">
        <w:rPr>
          <w:rFonts w:ascii="Open Sans" w:eastAsia="Calibri" w:hAnsi="Open Sans" w:cs="Open Sans"/>
          <w:kern w:val="24"/>
          <w:sz w:val="20"/>
          <w:szCs w:val="20"/>
          <w:lang w:eastAsia="en-US"/>
        </w:rPr>
        <w:br/>
        <w:t xml:space="preserve">w których zbędne będzie wykonanie danej części zamówienia.  W takim przypadku przewiduje się obniżenie wynagrodzenia wykonawcy na podstawie cen jednostkowych wskazanych </w:t>
      </w:r>
      <w:r w:rsidRPr="00330DBB">
        <w:rPr>
          <w:rFonts w:ascii="Open Sans" w:eastAsia="Calibri" w:hAnsi="Open Sans" w:cs="Open Sans"/>
          <w:kern w:val="24"/>
          <w:sz w:val="20"/>
          <w:szCs w:val="20"/>
          <w:lang w:eastAsia="en-US"/>
        </w:rPr>
        <w:br/>
        <w:t>w ofercie wykonawcy lub w innych sposób, proporcjonalnie do ograniczenia przedmiotu zamówienia zgodnie z § 11 ust. 9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zmianę zakresu rzeczowego poprzez zaniechanie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t>
      </w:r>
      <w:r w:rsidRPr="00330DBB">
        <w:rPr>
          <w:rFonts w:ascii="Open Sans" w:eastAsia="Calibri" w:hAnsi="Open Sans" w:cs="Open Sans"/>
          <w:kern w:val="24"/>
          <w:sz w:val="20"/>
          <w:szCs w:val="20"/>
          <w:lang w:eastAsia="en-US"/>
        </w:rPr>
        <w:br/>
        <w:t>w kosztorysie ofertowym za te roboty. W razie częściowego zaniechania robót danego rodzaju rozliczenie następuje na podstawie obmiaru rzeczywiście wykonanych robót danego elementu, który to obmiar potwierdzony będzie Wykonawcę robót, inspektora nadzoru i Zamawiającego.</w:t>
      </w:r>
    </w:p>
    <w:p w:rsidR="00CC74A4" w:rsidRPr="00CC74A4" w:rsidRDefault="00CC74A4" w:rsidP="00CC74A4">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CC74A4">
        <w:rPr>
          <w:rFonts w:ascii="Open Sans" w:hAnsi="Open Sans" w:cs="Open Sans"/>
          <w:sz w:val="20"/>
          <w:szCs w:val="20"/>
        </w:rPr>
        <w:t xml:space="preserve">Strony mają prawo do przedłużenia Terminu zakończenia robót o okres trwania przyczyn, </w:t>
      </w:r>
      <w:r>
        <w:rPr>
          <w:rFonts w:ascii="Open Sans" w:hAnsi="Open Sans" w:cs="Open Sans"/>
          <w:sz w:val="20"/>
          <w:szCs w:val="20"/>
        </w:rPr>
        <w:br/>
      </w:r>
      <w:r w:rsidRPr="00CC74A4">
        <w:rPr>
          <w:rFonts w:ascii="Open Sans" w:hAnsi="Open Sans" w:cs="Open Sans"/>
          <w:sz w:val="20"/>
          <w:szCs w:val="20"/>
        </w:rPr>
        <w:t>z powodu których będzie zagrożone dotrzymanie Terminu zakończenia przedmiotu Umowy, w następujących sytuacjach:</w:t>
      </w:r>
    </w:p>
    <w:p w:rsidR="00CC74A4" w:rsidRPr="00D1774B"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niekorzystny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warunk</w:t>
      </w:r>
      <w:r>
        <w:rPr>
          <w:rFonts w:ascii="Open Sans" w:eastAsia="Calibri" w:hAnsi="Open Sans" w:cs="Open Sans"/>
          <w:kern w:val="24"/>
          <w:sz w:val="20"/>
          <w:szCs w:val="20"/>
          <w:lang w:eastAsia="en-US"/>
        </w:rPr>
        <w:t>ów</w:t>
      </w:r>
      <w:r w:rsidRPr="00D1774B">
        <w:rPr>
          <w:rFonts w:ascii="Open Sans" w:eastAsia="Calibri" w:hAnsi="Open Sans" w:cs="Open Sans"/>
          <w:kern w:val="24"/>
          <w:sz w:val="20"/>
          <w:szCs w:val="20"/>
          <w:lang w:eastAsia="en-US"/>
        </w:rPr>
        <w:t xml:space="preserve"> atmosferyczny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polegając</w:t>
      </w:r>
      <w:r>
        <w:rPr>
          <w:rFonts w:ascii="Open Sans" w:eastAsia="Calibri" w:hAnsi="Open Sans" w:cs="Open Sans"/>
          <w:kern w:val="24"/>
          <w:sz w:val="20"/>
          <w:szCs w:val="20"/>
          <w:lang w:eastAsia="en-US"/>
        </w:rPr>
        <w:t>ych</w:t>
      </w:r>
      <w:r w:rsidRPr="00D1774B">
        <w:rPr>
          <w:rFonts w:ascii="Open Sans" w:eastAsia="Calibri" w:hAnsi="Open Sans" w:cs="Open Sans"/>
          <w:kern w:val="24"/>
          <w:sz w:val="20"/>
          <w:szCs w:val="20"/>
          <w:lang w:eastAsia="en-US"/>
        </w:rPr>
        <w:t xml:space="preserve"> na intensywnych opadach deszczu, gradu, śniegu itp. oraz w przypadku wystąpienia klęsk żywiołowych panujących w trakcie realizacji umowy, których nie dało się przewidzieć z należytą starannością, wykonawca zmuszony jest przerwać realizację robót lub nie jest w stanie ich realizować </w:t>
      </w:r>
      <w:r>
        <w:rPr>
          <w:rFonts w:ascii="Open Sans" w:eastAsia="Calibri" w:hAnsi="Open Sans" w:cs="Open Sans"/>
          <w:kern w:val="24"/>
          <w:sz w:val="20"/>
          <w:szCs w:val="20"/>
          <w:lang w:eastAsia="en-US"/>
        </w:rPr>
        <w:br/>
      </w:r>
      <w:r w:rsidRPr="00D1774B">
        <w:rPr>
          <w:rFonts w:ascii="Open Sans" w:eastAsia="Calibri" w:hAnsi="Open Sans" w:cs="Open Sans"/>
          <w:kern w:val="24"/>
          <w:sz w:val="20"/>
          <w:szCs w:val="20"/>
          <w:lang w:eastAsia="en-US"/>
        </w:rPr>
        <w:t xml:space="preserve">w normalnym trybie czynności, a nie jest możliwe w tym czasie wykonywanie innych prac </w:t>
      </w:r>
      <w:r w:rsidRPr="00D1774B">
        <w:rPr>
          <w:rFonts w:ascii="Open Sans" w:eastAsia="Calibri" w:hAnsi="Open Sans" w:cs="Open Sans"/>
          <w:kern w:val="24"/>
          <w:sz w:val="20"/>
          <w:szCs w:val="20"/>
          <w:lang w:eastAsia="en-US"/>
        </w:rPr>
        <w:lastRenderedPageBreak/>
        <w:t>oraz przeprowadzanie prób i sprawdzeń, dokonywanie odbiorów. W takiej sytuacji termin realizacji umowy ulega wydłużeniu o uzasadniony powyższymi okolicznościami okres;</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wadami i brakami dokumentacji technicznej koniecznymi do usunięcia, uzupełnienia lub wyjaśnienia, co będzie miało wpływ na termin realizacji zamówienia</w:t>
      </w:r>
      <w:r>
        <w:rPr>
          <w:rFonts w:ascii="Open Sans" w:eastAsia="Calibri" w:hAnsi="Open Sans" w:cs="Open Sans"/>
          <w:kern w:val="24"/>
          <w:sz w:val="20"/>
          <w:szCs w:val="20"/>
          <w:lang w:eastAsia="en-US"/>
        </w:rPr>
        <w:t>;</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wystąpieniem wyjątkowo niesprzyjających warunków pogodowych uniemożliwiających prawidłowe prowadzenie robót zgodnie z przyjętą technologią, wiedzą i sztuką budowlaną oraz STWiOR</w:t>
      </w:r>
      <w:r>
        <w:rPr>
          <w:rFonts w:ascii="Open Sans" w:eastAsia="Calibri" w:hAnsi="Open Sans" w:cs="Open Sans"/>
          <w:kern w:val="24"/>
          <w:sz w:val="20"/>
          <w:szCs w:val="20"/>
          <w:lang w:eastAsia="en-US"/>
        </w:rPr>
        <w:t>;</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robót dodatkowych, nie wyszczególnionych w Przedmiarze robót, jak również wykonywania koniecznych rozwiązań zamiennych w stosunku do projektowanych, jeżeli będzie potrzebny czas na ich wykonanie;</w:t>
      </w:r>
    </w:p>
    <w:p w:rsid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braku dostępu Wykonawcy do całego terenu budowy spowodowanego w szczególności protestami mieszkańców lub sytuacji blokowania przez nich drogi;</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przedłużającej się procedury wydania zgody na wejście w teren;</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budowlanych przez organy administracji publicznej;</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będące następstwem okoliczności leżących po stronie Zamawiającego, </w:t>
      </w:r>
      <w:r w:rsidRPr="00330DBB">
        <w:rPr>
          <w:rFonts w:ascii="Open Sans" w:eastAsia="Calibri" w:hAnsi="Open Sans" w:cs="Open Sans"/>
          <w:kern w:val="24"/>
          <w:sz w:val="20"/>
          <w:szCs w:val="20"/>
          <w:lang w:eastAsia="en-US"/>
        </w:rPr>
        <w:br/>
        <w:t>w szczególności: wstrzymanie realizacji umowy przez Zamawiającego, działań osób po stronie Zamawiającego,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będące następstwem działań osób trzecich lub organów władzy publicznej,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gdy zajdzie konieczność wykonania robót dodatkowych, które będą niezbędne do prawidłowego wykonania i zakończenia robót objętych umową podstawową;</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gdy zajdzie konieczność zmiany umowy, o której mowa w ust. 3 pkt </w:t>
      </w:r>
      <w:r w:rsidR="00363BEF">
        <w:rPr>
          <w:rFonts w:ascii="Open Sans" w:eastAsia="Calibri" w:hAnsi="Open Sans" w:cs="Open Sans"/>
          <w:kern w:val="24"/>
          <w:sz w:val="20"/>
          <w:szCs w:val="20"/>
          <w:lang w:eastAsia="en-US"/>
        </w:rPr>
        <w:t>1 i 2</w:t>
      </w:r>
      <w:r w:rsidRPr="00330DBB">
        <w:rPr>
          <w:rFonts w:ascii="Open Sans" w:eastAsia="Calibri" w:hAnsi="Open Sans" w:cs="Open Sans"/>
          <w:kern w:val="24"/>
          <w:sz w:val="20"/>
          <w:szCs w:val="20"/>
          <w:lang w:eastAsia="en-US"/>
        </w:rPr>
        <w:t xml:space="preserve"> umowy,</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spowodowanego wykryciem na przykład substancji i przedmiotów niebezpiecznych, szczątków ludzkich, zabytków, pozostałości budowli podziemnych;</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niezgodności map geodezyjnych ze stanem faktycznym, które spowodują przerwę w pracach na okres dłuższy niż 2 tygodnie;</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konieczności wprowadzenia zmian w dokumentacji projektowej;</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istotnych wad lub braków w dokumentacji projektowej skutkujących koniecznością dokonania poprawek i uzupełnień, jeżeli uniemożliwia to lub istotnie wstrzymuje realizację określonego rodzaju robót mających wpływ na zmianę terminu realizacji;</w:t>
      </w:r>
    </w:p>
    <w:p w:rsidR="00363BEF" w:rsidRPr="005B59BE" w:rsidRDefault="00363BEF" w:rsidP="00363BEF">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okolicznościami</w:t>
      </w:r>
      <w:r w:rsidRPr="005B59BE">
        <w:rPr>
          <w:rFonts w:ascii="Open Sans" w:eastAsia="Calibri" w:hAnsi="Open Sans" w:cs="Open Sans"/>
          <w:kern w:val="24"/>
          <w:sz w:val="20"/>
          <w:szCs w:val="20"/>
          <w:lang w:eastAsia="en-US"/>
        </w:rPr>
        <w:t xml:space="preserve"> leżącymi po stronie Zamawiającego, w szczególności związanych </w:t>
      </w:r>
      <w:r w:rsidRPr="005B59BE">
        <w:rPr>
          <w:rFonts w:ascii="Open Sans" w:eastAsia="Calibri" w:hAnsi="Open Sans" w:cs="Open Sans"/>
          <w:kern w:val="24"/>
          <w:sz w:val="20"/>
          <w:szCs w:val="20"/>
          <w:lang w:eastAsia="en-US"/>
        </w:rPr>
        <w:br/>
        <w:t>z koniecznością wstrzymania przez Zamawiającego prowadzonych przez Wykonawcę robót z przyczyn, których w dniu zawarcia umowy nie można było przewidzieć;</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przerwania realizacji zamówienia w sytuacjach określonych w art. 32 ust. 1 ustawy z dnia 23 lipca 2003 r. o ochronie zabytków i opiece nad zabytkami, W przypadku wystąpienia którejkolwiek z okoliczności wymienionych powyżej termin wykonania umowy może ulec odpowiedniemu przedłużeniu, o czas niezbędny do zakończenia wykonywania jej przedmiotu w sposób należyty.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hAnsi="Open Sans" w:cs="Open Sans"/>
          <w:kern w:val="24"/>
          <w:sz w:val="20"/>
          <w:szCs w:val="20"/>
          <w:lang w:eastAsia="ar-SA"/>
        </w:rPr>
        <w:t xml:space="preserve">w </w:t>
      </w:r>
      <w:r w:rsidRPr="00330DBB">
        <w:rPr>
          <w:rFonts w:ascii="Open Sans" w:eastAsia="Calibri" w:hAnsi="Open Sans" w:cs="Open Sans"/>
          <w:kern w:val="24"/>
          <w:sz w:val="20"/>
          <w:szCs w:val="20"/>
          <w:lang w:eastAsia="en-US"/>
        </w:rPr>
        <w:t>przypadku</w:t>
      </w:r>
      <w:r w:rsidRPr="00330DBB">
        <w:rPr>
          <w:rFonts w:ascii="Open Sans" w:hAnsi="Open Sans" w:cs="Open Sans"/>
          <w:kern w:val="24"/>
          <w:sz w:val="20"/>
          <w:szCs w:val="20"/>
          <w:lang w:eastAsia="ar-SA"/>
        </w:rPr>
        <w:t xml:space="preserve"> zmiany stawki podatku od towarów i usług;</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lastRenderedPageBreak/>
        <w:t>sposób wykonania przedmiotu zamówienia, w szczególności gdy zmiana sposobu realizacji zamówienia wynika ze zmian w obowiązujących przepisach prawa bądź wytycznych mających wpływ na wykonanie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w zakresie płatności i wynagrodzenia - zmiany terminów płatności wynikające </w:t>
      </w:r>
      <w:r w:rsidRPr="00330DBB">
        <w:rPr>
          <w:rFonts w:ascii="Open Sans" w:eastAsia="Calibri" w:hAnsi="Open Sans" w:cs="Open Sans"/>
          <w:kern w:val="24"/>
          <w:sz w:val="20"/>
          <w:szCs w:val="20"/>
          <w:lang w:eastAsia="en-US"/>
        </w:rPr>
        <w:br/>
        <w:t>z wszelkich uzasadnionych (koniecznych) zmian wprowadzanych do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pozostałe okoliczności powodujące możliwość zmiany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330DBB">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330DBB">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zakresu robót w związku z robotami zamiennymi, o których mowa w § 11 ust. 5-6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lub rezygnacja z podwykonawcy dotycząca podmiotu wskazanego w ofercie, na którego zasoby wykonawca powoływał się, na zasadach określonych w art. 22a ust. 1 ustawy Prawo zamówień publicznych, w celu wykazania spełniania warunków udziału </w:t>
      </w:r>
      <w:r w:rsidRPr="00330DBB">
        <w:rPr>
          <w:rFonts w:ascii="Open Sans" w:eastAsia="Calibri" w:hAnsi="Open Sans" w:cs="Open Sans"/>
          <w:kern w:val="24"/>
          <w:sz w:val="20"/>
          <w:szCs w:val="20"/>
          <w:lang w:eastAsia="en-US"/>
        </w:rPr>
        <w:br/>
      </w:r>
      <w:r w:rsidRPr="00330DBB">
        <w:rPr>
          <w:rFonts w:ascii="Open Sans" w:eastAsia="Calibri" w:hAnsi="Open Sans" w:cs="Open Sans"/>
          <w:kern w:val="24"/>
          <w:sz w:val="20"/>
          <w:szCs w:val="20"/>
          <w:lang w:eastAsia="en-US"/>
        </w:rPr>
        <w:lastRenderedPageBreak/>
        <w:t>w 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Wykonawca zobowiązuje się niezwłocznie poinformować Zamawiającego oraz inspektora nadzoru o zaistnieniu przesłanek stanowiących potrzebę zmiany umowy.</w:t>
      </w:r>
    </w:p>
    <w:p w:rsidR="00330DBB" w:rsidRPr="00330DBB" w:rsidRDefault="00330DBB" w:rsidP="00330DBB">
      <w:pPr>
        <w:suppressAutoHyphens/>
        <w:autoSpaceDE w:val="0"/>
        <w:autoSpaceDN w:val="0"/>
        <w:adjustRightInd w:val="0"/>
        <w:spacing w:line="276" w:lineRule="auto"/>
        <w:jc w:val="both"/>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t>Rękojmia za wady, gwarancja oraz zabezpieczenie umowne</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sym w:font="Times New Roman" w:char="00A7"/>
      </w:r>
      <w:r w:rsidRPr="00330DBB">
        <w:rPr>
          <w:rFonts w:ascii="Open Sans" w:hAnsi="Open Sans" w:cs="Open Sans"/>
          <w:b/>
          <w:bCs/>
          <w:color w:val="000000"/>
          <w:kern w:val="2"/>
          <w:sz w:val="20"/>
          <w:szCs w:val="20"/>
          <w:lang w:eastAsia="ar-SA"/>
        </w:rPr>
        <w:t xml:space="preserve"> 14.</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wobec Zamawiającego odpowiedzialność z tytułu rękojmi za wady przedmiotu Umowy przez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od daty Odbioru końcowego robót, na zasadach określonych </w:t>
      </w:r>
      <w:r w:rsidRPr="00330DBB">
        <w:rPr>
          <w:rFonts w:ascii="Open Sans" w:hAnsi="Open Sans" w:cs="Open Sans"/>
          <w:kern w:val="2"/>
          <w:sz w:val="20"/>
          <w:szCs w:val="20"/>
          <w:lang w:eastAsia="ar-SA"/>
        </w:rPr>
        <w:br/>
        <w:t>w Kodeksie cywilnym.</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udziela Zamawiającemu na wykonane roboty budowlane, stanowiące przedmiot Umowy gwarancji jakości na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licząc od daty odbioru końcowego robót na warunkach określonych w Załączniku nr 1 do Umowy.</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może dochodzić roszczeń z tytułu rękojmi za wady także po upływie terminu rękojmi, jeżeli zgłosił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Zamawiający może dochodzić roszczeń z tytułu gwarancji także po upływie terminu określonego </w:t>
      </w:r>
      <w:r w:rsidRPr="00330DBB">
        <w:rPr>
          <w:rFonts w:ascii="Open Sans" w:hAnsi="Open Sans" w:cs="Open Sans"/>
          <w:kern w:val="2"/>
          <w:sz w:val="20"/>
          <w:szCs w:val="20"/>
          <w:lang w:eastAsia="ar-SA"/>
        </w:rPr>
        <w:br/>
        <w:t>w ust. 1, jeżeli reklamował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zastrzega sobie wykonywanie uprawnień z tytułu rękojmi niezależnie od uprawnień wynikających z gwarancji.</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 wykryciu wady zamawiający zawiadamia wykonawcę na piśmie wyznaczając wykonawcy termin na usunięcie wad.</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Istnienie wady powinno być stwierdzone protokolarnie po przeprowadzeniu oględzin. O dacie </w:t>
      </w:r>
      <w:r w:rsidRPr="00330DBB">
        <w:rPr>
          <w:rFonts w:ascii="Open Sans" w:hAnsi="Open Sans" w:cs="Open Sans"/>
          <w:kern w:val="2"/>
          <w:sz w:val="20"/>
          <w:szCs w:val="20"/>
          <w:lang w:eastAsia="ar-SA"/>
        </w:rPr>
        <w:br/>
        <w:t xml:space="preserve">i miejscu oględzin zamawiający poinformuje wykonawcę. </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może odmówić usunięcia wad bez względu na wysokość związanych z tym kosztów.</w:t>
      </w:r>
    </w:p>
    <w:p w:rsidR="00330DBB" w:rsidRPr="00330DBB" w:rsidRDefault="00330DBB" w:rsidP="00330DBB">
      <w:pPr>
        <w:suppressAutoHyphens/>
        <w:autoSpaceDE w:val="0"/>
        <w:autoSpaceDN w:val="0"/>
        <w:adjustRightInd w:val="0"/>
        <w:spacing w:line="276" w:lineRule="auto"/>
        <w:ind w:left="426"/>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15.</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wniósł w dniu </w:t>
      </w:r>
      <w:r w:rsidR="00690BD0">
        <w:rPr>
          <w:rFonts w:ascii="Open Sans" w:hAnsi="Open Sans" w:cs="Open Sans"/>
          <w:kern w:val="2"/>
          <w:sz w:val="20"/>
          <w:szCs w:val="20"/>
          <w:lang w:eastAsia="ar-SA"/>
        </w:rPr>
        <w:t>___.___</w:t>
      </w:r>
      <w:r w:rsidRPr="00330DBB">
        <w:rPr>
          <w:rFonts w:ascii="Open Sans" w:hAnsi="Open Sans" w:cs="Open Sans"/>
          <w:kern w:val="2"/>
          <w:sz w:val="20"/>
          <w:szCs w:val="20"/>
          <w:lang w:eastAsia="ar-SA"/>
        </w:rPr>
        <w:t>.201</w:t>
      </w:r>
      <w:r w:rsidR="00690BD0">
        <w:rPr>
          <w:rFonts w:ascii="Open Sans" w:hAnsi="Open Sans" w:cs="Open Sans"/>
          <w:kern w:val="2"/>
          <w:sz w:val="20"/>
          <w:szCs w:val="20"/>
          <w:lang w:eastAsia="ar-SA"/>
        </w:rPr>
        <w:t>9</w:t>
      </w:r>
      <w:r w:rsidRPr="00330DBB">
        <w:rPr>
          <w:rFonts w:ascii="Open Sans" w:hAnsi="Open Sans" w:cs="Open Sans"/>
          <w:kern w:val="2"/>
          <w:sz w:val="20"/>
          <w:szCs w:val="20"/>
          <w:lang w:eastAsia="ar-SA"/>
        </w:rPr>
        <w:t xml:space="preserve"> r. zabezpieczenie należytego wykonania umowy </w:t>
      </w:r>
      <w:r w:rsidRPr="00330DBB">
        <w:rPr>
          <w:rFonts w:ascii="Open Sans" w:hAnsi="Open Sans" w:cs="Open Sans"/>
          <w:kern w:val="2"/>
          <w:sz w:val="20"/>
          <w:szCs w:val="20"/>
          <w:lang w:eastAsia="ar-SA"/>
        </w:rPr>
        <w:br/>
        <w:t xml:space="preserve">w wysokości </w:t>
      </w:r>
      <w:r w:rsidR="009C516B">
        <w:rPr>
          <w:rFonts w:ascii="Open Sans" w:hAnsi="Open Sans" w:cs="Open Sans"/>
          <w:bCs/>
          <w:kern w:val="2"/>
          <w:sz w:val="20"/>
          <w:szCs w:val="20"/>
          <w:lang w:eastAsia="ar-SA"/>
        </w:rPr>
        <w:t>3</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 xml:space="preserve">wynagrodzenia brutto określonego w </w:t>
      </w:r>
      <w:r w:rsidRPr="00330DBB">
        <w:rPr>
          <w:rFonts w:ascii="Open Sans" w:hAnsi="Open Sans" w:cs="Open Sans"/>
          <w:bCs/>
          <w:kern w:val="2"/>
          <w:sz w:val="20"/>
          <w:szCs w:val="20"/>
          <w:lang w:eastAsia="ar-SA"/>
        </w:rPr>
        <w:t xml:space="preserve">§ 11 ust. 2 Umowy </w:t>
      </w:r>
      <w:r w:rsidRPr="00330DBB">
        <w:rPr>
          <w:rFonts w:ascii="Open Sans" w:hAnsi="Open Sans" w:cs="Open Sans"/>
          <w:kern w:val="2"/>
          <w:sz w:val="20"/>
          <w:szCs w:val="20"/>
          <w:lang w:eastAsia="ar-SA"/>
        </w:rPr>
        <w:t xml:space="preserve">w formie pieniądza, co stanowi równowartość kwoty </w:t>
      </w:r>
      <w:r w:rsidR="00690BD0">
        <w:rPr>
          <w:rFonts w:ascii="Open Sans" w:hAnsi="Open Sans" w:cs="Open Sans"/>
          <w:kern w:val="2"/>
          <w:sz w:val="20"/>
          <w:szCs w:val="20"/>
          <w:lang w:eastAsia="ar-SA"/>
        </w:rPr>
        <w:t>______________</w:t>
      </w:r>
      <w:r w:rsidRPr="00330DBB">
        <w:rPr>
          <w:rFonts w:ascii="Open Sans" w:hAnsi="Open Sans" w:cs="Open Sans"/>
          <w:kern w:val="2"/>
          <w:sz w:val="20"/>
          <w:szCs w:val="20"/>
          <w:lang w:eastAsia="ar-SA"/>
        </w:rPr>
        <w:t xml:space="preserve"> zł (słownie złotych: </w:t>
      </w:r>
      <w:r w:rsidR="00690BD0">
        <w:rPr>
          <w:rFonts w:ascii="Open Sans" w:hAnsi="Open Sans" w:cs="Open Sans"/>
          <w:kern w:val="2"/>
          <w:sz w:val="20"/>
          <w:szCs w:val="20"/>
          <w:lang w:eastAsia="ar-SA"/>
        </w:rPr>
        <w:t>________________________________</w:t>
      </w:r>
      <w:r w:rsidRPr="00330DBB">
        <w:rPr>
          <w:rFonts w:ascii="Open Sans" w:hAnsi="Open Sans" w:cs="Open Sans"/>
          <w:kern w:val="2"/>
          <w:sz w:val="20"/>
          <w:szCs w:val="20"/>
          <w:lang w:eastAsia="ar-SA"/>
        </w:rPr>
        <w:t>/100).</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Zabezpieczenie służy pokryciu roszczeń Zamawiającego z tytułu niewykonania lub nienależytego wykonania umowy.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zwróci Wykonawcy zabezpieczenie należytego wykonania umowy w następujących wysokościach i terminach:</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70% w ciągu 30 dni od odbioru końcowego robót;</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30% nie później niż w 15. dniu po upływie okresu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Kary umowne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16.</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color w:val="000000"/>
          <w:kern w:val="2"/>
          <w:sz w:val="20"/>
          <w:szCs w:val="20"/>
          <w:lang w:eastAsia="ar-SA"/>
        </w:rPr>
        <w:t>Wykonawca</w:t>
      </w:r>
      <w:r w:rsidRPr="00330DBB">
        <w:rPr>
          <w:rFonts w:ascii="Open Sans" w:hAnsi="Open Sans" w:cs="Open Sans"/>
          <w:kern w:val="2"/>
          <w:sz w:val="20"/>
          <w:szCs w:val="20"/>
          <w:lang w:eastAsia="ar-SA"/>
        </w:rPr>
        <w:t xml:space="preserve"> zapłaci Zamawiającemu kary umowne:</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 przypadku nie dotrzymania terminu zakończenia przedmiotu Umowy określonego w § 3 Umowy w wysokości 0,5% wynagrodzenia brutto, o którym mowa w § 11 ust. 2 Umowy, 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 liczony od upływu terminu wyznaczonego na usunięcie wad stwierdzonych przy odbiorze lub ujawnionych w okresie rękojmi za wady lub gwarancji jakości – w wysokości 0,5% wynagrodzenia umownego brutto, o którym mowa w § 11 ust. 2 Umowy;</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 rozwiązanie umowy z przyczyn, za które ponosi odpowiedzialność Wykonawca, w wysokości 10% wynagrodzenia umownego brutto, o którym mowa w § 11 ust. 2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Naliczone przez Zamawiającego kary umowne będą mogły zostać potrącone z wynagrodzenia należnego Wykonawcy. Wykonawca oświadcza, że wyraża zgodę na potrącenie przez Zamawiającego (bez odrębnego wezwania) kar umownych z przysługującego mu od Zamawiającego wynagrodzenia i nie będzie wnosił z tego tytułu żadnych zastrzeżeń.</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przypadku naliczenia kar umownych Zamawiający ma prawo potrącić je z zabezpieczenia należytego wykonania umowy, o którym mowa w § 15 ust. 1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przypadku gdy kwota zabezpieczenia należytego wykonania umowy nie jest w stanie pokryć kar umownych, Zamawiający potrąci je z wystawionych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zapłaci odsetki ustawowe w przypadku opóźnienia w opłaceniu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dopuszczają możliwość dochodzenia odszkodowania uzupełniającego, przenoszącego wysokość zastrzeżonych kar umownych do wysokości rzeczywiście poniesionej szkody.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color w:val="000000"/>
          <w:kern w:val="2"/>
          <w:sz w:val="20"/>
          <w:szCs w:val="20"/>
          <w:lang w:eastAsia="ar-SA"/>
        </w:rPr>
        <w:t>§ 17.</w:t>
      </w:r>
    </w:p>
    <w:p w:rsidR="00330DBB" w:rsidRPr="00330DBB" w:rsidRDefault="00330DBB" w:rsidP="00330DBB">
      <w:pPr>
        <w:suppressAutoHyphens/>
        <w:spacing w:line="276" w:lineRule="auto"/>
        <w:jc w:val="both"/>
        <w:rPr>
          <w:rFonts w:ascii="Open Sans" w:hAnsi="Open Sans" w:cs="Open Sans"/>
          <w:color w:val="000000"/>
          <w:kern w:val="24"/>
          <w:sz w:val="20"/>
          <w:szCs w:val="20"/>
          <w:lang w:eastAsia="ar-SA"/>
        </w:rPr>
      </w:pPr>
      <w:r w:rsidRPr="00330DBB">
        <w:rPr>
          <w:rFonts w:ascii="Open Sans" w:hAnsi="Open Sans" w:cs="Open Sans"/>
          <w:color w:val="000000"/>
          <w:kern w:val="24"/>
          <w:sz w:val="20"/>
          <w:szCs w:val="20"/>
          <w:lang w:eastAsia="ar-SA"/>
        </w:rPr>
        <w:t>Wykonawca zapłaci Zamawiającemu kary umowne:</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braku zapłaty należnego wynagrodzenia podwykonawcom lub dalszym podwykonawcom, w wysokości 10% niezapłaconej należności;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nieterminowej zapłaty wynagrodzenia należnego podwykonawcom lub dalszym podwykonawcom, w wysokości 0,5% niezapłaconej należności za każdy dzień zwłoki;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nieprzedłożenia poświadczonej za zgodność z oryginałem kopii umowy </w:t>
      </w:r>
      <w:r w:rsidRPr="00330DBB">
        <w:rPr>
          <w:rFonts w:ascii="Open Sans" w:eastAsia="Calibri" w:hAnsi="Open Sans" w:cs="Open Sans"/>
          <w:kern w:val="2"/>
          <w:sz w:val="20"/>
          <w:szCs w:val="20"/>
          <w:lang w:eastAsia="en-US"/>
        </w:rPr>
        <w:br/>
        <w:t>o podwykonawstwo lub jej zmiany, w wysokości 0,5% wartości brutto tej umowy, za każdy dzień od daty jej popisania przez strony do dnia przedłożenia umowy Zamawiającemu;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kern w:val="2"/>
          <w:sz w:val="20"/>
          <w:szCs w:val="20"/>
          <w:lang w:eastAsia="en-US"/>
        </w:rPr>
        <w:t xml:space="preserve">w przypadku braku zmiany umowy o podwykonawstwo w zakresie terminu zapłaty, </w:t>
      </w:r>
      <w:r w:rsidRPr="00330DBB">
        <w:rPr>
          <w:rFonts w:ascii="Open Sans" w:eastAsia="Calibri" w:hAnsi="Open Sans" w:cs="Open Sans"/>
          <w:kern w:val="2"/>
          <w:sz w:val="20"/>
          <w:szCs w:val="20"/>
          <w:lang w:eastAsia="en-US"/>
        </w:rPr>
        <w:br/>
        <w:t xml:space="preserve">w wysokości 0,5% wartości brutto tej umowy, za każdy dzień zwłoki od daty wskazanej </w:t>
      </w:r>
      <w:r w:rsidRPr="00330DBB">
        <w:rPr>
          <w:rFonts w:ascii="Open Sans" w:eastAsia="Calibri" w:hAnsi="Open Sans" w:cs="Open Sans"/>
          <w:kern w:val="2"/>
          <w:sz w:val="20"/>
          <w:szCs w:val="20"/>
          <w:lang w:eastAsia="en-US"/>
        </w:rPr>
        <w:br/>
        <w:t>w informacji, o której mowa w § 9 ust. 10 Umowy;</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lastRenderedPageBreak/>
        <w:t xml:space="preserve">każdorazowo za niezatrudnienie przez Wykonawcę osoby wykonującej na umowę </w:t>
      </w:r>
      <w:r w:rsidRPr="00330DBB">
        <w:rPr>
          <w:rFonts w:ascii="Open Sans" w:eastAsia="Calibri" w:hAnsi="Open Sans" w:cs="Open Sans"/>
          <w:color w:val="000000"/>
          <w:kern w:val="2"/>
          <w:sz w:val="20"/>
          <w:szCs w:val="20"/>
          <w:lang w:eastAsia="en-US"/>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każdorazowo za nie zapewnienie przez Wykonawcę obowiązku zatrudnienia przez podwykonawcę osoby wykonującej na umowę o pracę co najmniej z jednej z czynności wskazanych w SIWZ, </w:t>
      </w:r>
      <w:r w:rsidRPr="00330DBB">
        <w:rPr>
          <w:rFonts w:ascii="Open Sans" w:eastAsia="Calibri" w:hAnsi="Open Sans" w:cs="Open Sans"/>
          <w:color w:val="000000"/>
          <w:kern w:val="2"/>
          <w:sz w:val="20"/>
          <w:szCs w:val="20"/>
          <w:lang w:eastAsia="en-US"/>
        </w:rPr>
        <w:br/>
        <w:t>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rsidR="00330DBB" w:rsidRPr="00330DBB" w:rsidRDefault="00330DBB" w:rsidP="00330DBB">
      <w:pPr>
        <w:tabs>
          <w:tab w:val="left" w:pos="567"/>
        </w:tabs>
        <w:suppressAutoHyphens/>
        <w:autoSpaceDE w:val="0"/>
        <w:autoSpaceDN w:val="0"/>
        <w:adjustRightInd w:val="0"/>
        <w:spacing w:line="276" w:lineRule="auto"/>
        <w:ind w:left="567"/>
        <w:jc w:val="both"/>
        <w:rPr>
          <w:rFonts w:ascii="Open Sans" w:eastAsia="Calibri" w:hAnsi="Open Sans" w:cs="Open Sans"/>
          <w:color w:val="000000"/>
          <w:kern w:val="2"/>
          <w:sz w:val="20"/>
          <w:szCs w:val="20"/>
          <w:lang w:eastAsia="en-US"/>
        </w:rPr>
      </w:pPr>
    </w:p>
    <w:p w:rsidR="00330DBB" w:rsidRPr="00330DBB" w:rsidRDefault="00330DBB" w:rsidP="00330DBB">
      <w:pPr>
        <w:spacing w:line="276" w:lineRule="auto"/>
        <w:contextualSpacing/>
        <w:jc w:val="center"/>
        <w:rPr>
          <w:rFonts w:ascii="Open Sans" w:hAnsi="Open Sans" w:cs="Open Sans"/>
          <w:b/>
          <w:sz w:val="20"/>
          <w:szCs w:val="20"/>
        </w:rPr>
      </w:pPr>
      <w:r w:rsidRPr="00330DBB">
        <w:rPr>
          <w:rFonts w:ascii="Open Sans" w:hAnsi="Open Sans" w:cs="Open Sans"/>
          <w:b/>
          <w:sz w:val="20"/>
          <w:szCs w:val="20"/>
        </w:rPr>
        <w:t>Dane osobowe</w:t>
      </w:r>
    </w:p>
    <w:p w:rsidR="00330DBB" w:rsidRPr="00330DBB" w:rsidRDefault="00330DBB" w:rsidP="00330DBB">
      <w:pPr>
        <w:spacing w:line="276" w:lineRule="auto"/>
        <w:contextualSpacing/>
        <w:jc w:val="center"/>
        <w:rPr>
          <w:rFonts w:ascii="Open Sans" w:hAnsi="Open Sans" w:cs="Open Sans"/>
          <w:sz w:val="20"/>
          <w:szCs w:val="20"/>
        </w:rPr>
      </w:pPr>
      <w:r w:rsidRPr="00330DBB">
        <w:rPr>
          <w:rFonts w:ascii="Open Sans" w:hAnsi="Open Sans" w:cs="Open Sans"/>
          <w:b/>
          <w:sz w:val="20"/>
          <w:szCs w:val="20"/>
        </w:rPr>
        <w:t>§ 18.</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 celu wykonania niniejszej umowy Administrator Danych – Wójt Gminy Pomiechówek powierza Wykonawcy przetwarzanie danych osobowych w trybie art. 28 </w:t>
      </w:r>
      <w:r w:rsidRPr="00330DBB">
        <w:rPr>
          <w:rFonts w:ascii="Open Sans" w:hAnsi="Open Sans" w:cs="Open Sans"/>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Przetwarzanie danych przez Wykonawcę obejmuje dane osobowe  pracowników oraz osób zawartych w dokumentacji przetargowej w zakresie: imię, nazwisko, nr telefonu, adres e-mail, stanowisko pracy oraz miejsce pracy.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jest uprawniony do wykonywania, w szczególności takich operacji na powyższych danych osobowych jak: zbieranie, utrwalanie, opracowywanie, przechowywanie i usuwanie.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Przetwarzanie przez Wykonawcę powierzonych danych osobowych będzie trwało w okresie realizacji niniejszej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przetwarzania powierzonych danych osobowych wyłącznie w celu </w:t>
      </w:r>
      <w:r w:rsidRPr="00330DBB">
        <w:rPr>
          <w:rFonts w:ascii="Open Sans" w:hAnsi="Open Sans" w:cs="Open Sans"/>
          <w:sz w:val="20"/>
          <w:szCs w:val="20"/>
        </w:rPr>
        <w:br/>
        <w:t>i zakresie oraz w sposób i przez czas określony w ust. 1 – 4 wyżej.</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oświadcza, że nie będzie przetwarzał powierzonych danych osobowych w państwie trzecim, tj. w państwie nienależącym do Europejskiego Obszaru Gospodarczego.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wykonać wszelkie czynności wynikające z niniejszego paragrafu umowy i przepisów o ochronie danych osobowych z najwyższą starannością.</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 xml:space="preserve">Administrator Danych wyraża zgodę na ewentualne dalsze powierzenie przez Wykonawcę innemu podmiotowi przetwarzającemu przetwarzania danych osobowych, których Administratorem jest Wójt Gminy Wieliszew. Może to nastąpić na podstawie pisemnej umowy, na mocy której zostaną nałożone te same obowiązki jak w niniejszej Umowie o powierzenie. O zamiarze dalszego powierzenia Wykonawca każdorazowo poinformuje Administratora Danych. W przypadku </w:t>
      </w:r>
      <w:r w:rsidRPr="00330DBB">
        <w:rPr>
          <w:rFonts w:ascii="Open Sans" w:hAnsi="Open Sans" w:cs="Open Sans"/>
          <w:sz w:val="20"/>
          <w:szCs w:val="20"/>
        </w:rPr>
        <w:lastRenderedPageBreak/>
        <w:t>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zapewnia, że wdroży odpowiednie środki techniczne i organizacyjne by przetwarzanie spełniało wymogi określone w obowiązujących przepisach prawa  i chroniło prawa osób, których dane dotyczą.</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zobowiązuje się w szczególności do:</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przetwarzania danych wyłącznie na udokumentowane polecenie Administratora Danych; za udokumentowane polecenie uznaje się zadania nałożone na Wykonawcę w umowie;</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podjęcia wszelkich środków aby zapewnić bezpieczeństwo przetwarzania danych osobowych zgodnie z wymogami nałożonymi na mocy art. 32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dopuszczenia do przetwarzania danych osobowych wyłącznie osób posiadających wydane przez niego upoważnienie i zapoznanych przez niego z przepisami o ochronie danych osobowych;</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zapewnienia aby osoby upoważnione do przetwarzania danych osobowych zobowiązały się do zachowania danych osobowych w tajemnicy;</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pomagania Administratorowi Danych poprzez odpowiednie środki techniczne </w:t>
      </w:r>
      <w:r w:rsidRPr="00330DBB">
        <w:rPr>
          <w:rFonts w:ascii="Open Sans" w:hAnsi="Open Sans" w:cs="Open Sans"/>
          <w:sz w:val="20"/>
          <w:szCs w:val="20"/>
        </w:rPr>
        <w:br/>
        <w:t xml:space="preserve">i organizacyjne wywiązywać się z obowiązku odpowiadania na żądania osoby, której dane dotyczą, w zakresie wykonywania jej praw określonych w rozdziale III a także z obowiązków określonych w art. 32-36 </w:t>
      </w:r>
      <w:r w:rsidRPr="00330DBB">
        <w:rPr>
          <w:rFonts w:ascii="Open Sans" w:hAnsi="Open Sans" w:cs="Open Sans"/>
          <w:bCs/>
          <w:sz w:val="20"/>
          <w:szCs w:val="20"/>
        </w:rPr>
        <w:t>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bCs/>
          <w:sz w:val="20"/>
          <w:szCs w:val="20"/>
        </w:rPr>
        <w:t>udostępniania Administratorowi Danych wszelkich informacji niezbędnych do wykazania spełnienia obowiązków określonych w art. 28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prowadzenia rejestru kategorii czynności przetwarzania, o którym mowa w art. 30 ust. 2 rozporządzenia, jeżeli jest wymagane na mocy rozporządzenia.</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bez zbędnej zwłoki zgłosić Administratorowi Danych: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stwierdzenie naruszenia ochrony danych osobowych, zawierające co najmniej informacje, </w:t>
      </w:r>
      <w:r w:rsidRPr="00330DBB">
        <w:rPr>
          <w:rFonts w:ascii="Open Sans" w:hAnsi="Open Sans" w:cs="Open Sans"/>
          <w:sz w:val="20"/>
          <w:szCs w:val="20"/>
        </w:rPr>
        <w:br/>
        <w:t>o których mowa w art. 33 ust. 3 rozporządzenia;</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otrzymanie żądania od osoby, której dane przetwarza, w zakresie przetwarzania dotyczących jej danych osobowych;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wszczęcie u Wykonawcy, przez organ właściwy ds. ochrony danych osobowych, kontroli sposobu przetwarzania powierzonych danych osobowych.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Administrator Danych jest uprawniony do audytu wykonywania przez Wykonawcę obowiązków określonych w niniejszym paragrafie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umożliwia Administratorowi Danych lub audytorowi upoważnionemu przez Administratora przeprowadzenie audytów, w tym inspekcji. W szczególności Wykonawca:</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zapewni wstęp do pomieszczeń, w których Wykonawca przetwarza powierzone dane osobowe;</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przekaże pisemne lub ustne wyjaśnienia w celu ustalenia stanu faktycznego;</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umożliwi przeprowadzenie oględzin dokumentów a także urządzeń, nośników oraz systemów informatycznych służących do przetwarzania powierzonych danych.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Z czynności sporządza się protokół, którego jeden egzemplarz doręcza się kontrolowanemu.</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lastRenderedPageBreak/>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naprawienia szkody wyrządzonej Administratorowi Danych </w:t>
      </w:r>
      <w:r w:rsidRPr="00330DBB">
        <w:rPr>
          <w:rFonts w:ascii="Open Sans" w:hAnsi="Open Sans" w:cs="Open Sans"/>
          <w:sz w:val="20"/>
          <w:szCs w:val="20"/>
        </w:rPr>
        <w:b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Wszelkie zmiany i uzupełnienia umowy w zakresie danych osobowych dokonywane będą w formie pisemnej pod rygorem nieważności.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sprawach nieuregulowanych zastosowanie znajdują przepisy o ochronie danych osobowych.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Postanowienia końcowe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19.</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20.</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ma prawa bez zgody Zamawiającego do cesji wierzytelności związanych z realizacją przedmiotu umowy na rzecz osób trzecich.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21.</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sprawach nie uregulowanych w umowie zastosowanie mają przepisy Kodeksu cywilnego, przepisy ustawy Prawo budowlane i przepisy ustawy Prawo zamówień publicznych.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22.</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Spory powstałe na tle realizacji niniejszej umowy będą rozstrzygane przez sąd właściwy dla siedziby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Umowę sporządzono w </w:t>
      </w:r>
      <w:r w:rsidR="00041BF4">
        <w:rPr>
          <w:rFonts w:ascii="Open Sans" w:hAnsi="Open Sans" w:cs="Open Sans"/>
          <w:kern w:val="2"/>
          <w:sz w:val="20"/>
          <w:szCs w:val="20"/>
          <w:lang w:eastAsia="ar-SA"/>
        </w:rPr>
        <w:t>3</w:t>
      </w:r>
      <w:r w:rsidRPr="00330DBB">
        <w:rPr>
          <w:rFonts w:ascii="Open Sans" w:hAnsi="Open Sans" w:cs="Open Sans"/>
          <w:kern w:val="2"/>
          <w:sz w:val="20"/>
          <w:szCs w:val="20"/>
          <w:lang w:eastAsia="ar-SA"/>
        </w:rPr>
        <w:t xml:space="preserve"> jednobrzmiących egzemplarzach, </w:t>
      </w:r>
      <w:r w:rsidR="00896148">
        <w:rPr>
          <w:rFonts w:ascii="Open Sans" w:hAnsi="Open Sans" w:cs="Open Sans"/>
          <w:kern w:val="2"/>
          <w:sz w:val="20"/>
          <w:szCs w:val="20"/>
          <w:lang w:eastAsia="ar-SA"/>
        </w:rPr>
        <w:t>2</w:t>
      </w:r>
      <w:r w:rsidRPr="00330DBB">
        <w:rPr>
          <w:rFonts w:ascii="Open Sans" w:hAnsi="Open Sans" w:cs="Open Sans"/>
          <w:kern w:val="2"/>
          <w:sz w:val="20"/>
          <w:szCs w:val="20"/>
          <w:lang w:eastAsia="ar-SA"/>
        </w:rPr>
        <w:t xml:space="preserve"> egzemplarz</w:t>
      </w:r>
      <w:r w:rsidR="00896148">
        <w:rPr>
          <w:rFonts w:ascii="Open Sans" w:hAnsi="Open Sans" w:cs="Open Sans"/>
          <w:kern w:val="2"/>
          <w:sz w:val="20"/>
          <w:szCs w:val="20"/>
          <w:lang w:eastAsia="ar-SA"/>
        </w:rPr>
        <w:t>e</w:t>
      </w:r>
      <w:r w:rsidRPr="00330DBB">
        <w:rPr>
          <w:rFonts w:ascii="Open Sans" w:hAnsi="Open Sans" w:cs="Open Sans"/>
          <w:kern w:val="2"/>
          <w:sz w:val="20"/>
          <w:szCs w:val="20"/>
          <w:lang w:eastAsia="ar-SA"/>
        </w:rPr>
        <w:t xml:space="preserve"> otrzymuje Zamawiający </w:t>
      </w:r>
      <w:r w:rsidRPr="00330DBB">
        <w:rPr>
          <w:rFonts w:ascii="Open Sans" w:hAnsi="Open Sans" w:cs="Open Sans"/>
          <w:kern w:val="2"/>
          <w:sz w:val="20"/>
          <w:szCs w:val="20"/>
          <w:lang w:eastAsia="ar-SA"/>
        </w:rPr>
        <w:br/>
        <w:t>i 1 egzemplarz Wykonawca.</w:t>
      </w:r>
    </w:p>
    <w:p w:rsidR="00330DBB" w:rsidRPr="00330DBB" w:rsidRDefault="00330DBB" w:rsidP="00330DBB">
      <w:pPr>
        <w:suppressAutoHyphens/>
        <w:spacing w:line="276" w:lineRule="auto"/>
        <w:jc w:val="both"/>
        <w:rPr>
          <w:rFonts w:ascii="Open Sans" w:hAnsi="Open Sans" w:cs="Open Sans"/>
          <w:kern w:val="2"/>
          <w:sz w:val="20"/>
          <w:szCs w:val="20"/>
          <w:lang w:eastAsia="ar-SA"/>
        </w:rPr>
      </w:pPr>
    </w:p>
    <w:p w:rsidR="00330DBB" w:rsidRPr="00330DBB" w:rsidRDefault="00330DBB" w:rsidP="00330DBB">
      <w:pPr>
        <w:suppressAutoHyphens/>
        <w:spacing w:line="276" w:lineRule="auto"/>
        <w:jc w:val="center"/>
        <w:outlineLvl w:val="1"/>
        <w:rPr>
          <w:rFonts w:ascii="Open Sans" w:eastAsia="Calibri" w:hAnsi="Open Sans" w:cs="Open Sans"/>
          <w:b/>
          <w:kern w:val="2"/>
          <w:sz w:val="20"/>
          <w:szCs w:val="20"/>
          <w:lang w:val="x-none" w:eastAsia="ar-SA"/>
        </w:rPr>
      </w:pPr>
      <w:r w:rsidRPr="00330DBB">
        <w:rPr>
          <w:rFonts w:ascii="Open Sans" w:eastAsia="Calibri" w:hAnsi="Open Sans" w:cs="Open Sans"/>
          <w:b/>
          <w:kern w:val="2"/>
          <w:sz w:val="20"/>
          <w:szCs w:val="20"/>
          <w:lang w:val="x-none" w:eastAsia="ar-SA"/>
        </w:rPr>
        <w:t>Wykonawca</w:t>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t>Zamawiający</w:t>
      </w:r>
    </w:p>
    <w:p w:rsidR="00330DBB" w:rsidRPr="00487619" w:rsidRDefault="00330DBB" w:rsidP="00330DBB">
      <w:pPr>
        <w:suppressAutoHyphens/>
        <w:autoSpaceDE w:val="0"/>
        <w:autoSpaceDN w:val="0"/>
        <w:adjustRightInd w:val="0"/>
        <w:jc w:val="right"/>
        <w:rPr>
          <w:rFonts w:ascii="Open Sans" w:hAnsi="Open Sans" w:cs="Open Sans"/>
          <w:b/>
          <w:bCs/>
          <w:color w:val="000000"/>
          <w:kern w:val="2"/>
          <w:sz w:val="20"/>
          <w:szCs w:val="20"/>
          <w:lang w:eastAsia="ar-SA"/>
        </w:rPr>
      </w:pPr>
    </w:p>
    <w:p w:rsidR="00330DBB" w:rsidRPr="00487619"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lastRenderedPageBreak/>
        <w:t>Załącznik Nr 1 do Umowy</w:t>
      </w: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t>- wzór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KARTA GAWARANCYJNA</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(Gwarancja Jakości)</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 ...........................................................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Dotyczy: </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Umowa nr: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Gwarantem </w:t>
      </w:r>
      <w:r w:rsidRPr="00B76614">
        <w:rPr>
          <w:rFonts w:ascii="Open Sans" w:hAnsi="Open Sans" w:cs="Open Sans"/>
          <w:sz w:val="20"/>
          <w:szCs w:val="20"/>
        </w:rPr>
        <w:t xml:space="preserve">jest [ </w:t>
      </w:r>
      <w:r w:rsidRPr="00B76614">
        <w:rPr>
          <w:rFonts w:ascii="Open Sans" w:hAnsi="Open Sans" w:cs="Open Sans"/>
          <w:i/>
          <w:iCs/>
          <w:sz w:val="20"/>
          <w:szCs w:val="20"/>
        </w:rPr>
        <w:t>nazwa adres</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Uprawnionym z tytułu gwarancji </w:t>
      </w:r>
      <w:r w:rsidRPr="00B76614">
        <w:rPr>
          <w:rFonts w:ascii="Open Sans" w:hAnsi="Open Sans" w:cs="Open Sans"/>
          <w:sz w:val="20"/>
          <w:szCs w:val="20"/>
        </w:rPr>
        <w:t xml:space="preserve">jest: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1.</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Przedmiot i termin gwarancji</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Niniejsza gwarancja obejmuje przedmiot zamówienia – …………………………………</w:t>
      </w:r>
      <w:r w:rsidRPr="00B76614">
        <w:rPr>
          <w:rFonts w:ascii="Open Sans" w:hAnsi="Open Sans" w:cs="Open Sans"/>
          <w:bCs/>
          <w:sz w:val="20"/>
          <w:szCs w:val="20"/>
        </w:rPr>
        <w:t xml:space="preserve">, </w:t>
      </w:r>
      <w:r w:rsidRPr="00B76614">
        <w:rPr>
          <w:rFonts w:ascii="Open Sans" w:hAnsi="Open Sans" w:cs="Open Sans"/>
          <w:sz w:val="20"/>
          <w:szCs w:val="20"/>
        </w:rPr>
        <w:t>określony w Umowie z dnia ................................... nr ................... o roboty budowlane pomiędzy Zamawiającym a Wykonawcą robót, zwaną dalej „Umową”, oraz w innych dokumentach będących integralną częścią Umowy.</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Gwarant odpowiada wobec Zamawiającego z tytułu niniejszej Karty Gwarancyjnej za przedmiot Umowy, w tym także za części realizowane przez podwykonawców. Gwarant jest odpowiedzialny wobec Zamawiającego za realizację wszystkich zobowiązań, o których mowa w Umowie.</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Termin gwarancji wynosi .......... miesięcy od dnia dokonania odbioru końcowego przedmiotu umowy.</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2.</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Obowiązki i uprawnienia stron</w:t>
      </w:r>
    </w:p>
    <w:p w:rsidR="00670095" w:rsidRPr="00B76614" w:rsidRDefault="00670095" w:rsidP="006E7BFC">
      <w:pPr>
        <w:pStyle w:val="Default"/>
        <w:numPr>
          <w:ilvl w:val="0"/>
          <w:numId w:val="40"/>
        </w:numPr>
        <w:ind w:left="426" w:hanging="426"/>
        <w:rPr>
          <w:rFonts w:ascii="Open Sans" w:hAnsi="Open Sans" w:cs="Open Sans"/>
          <w:sz w:val="20"/>
          <w:szCs w:val="20"/>
        </w:rPr>
      </w:pPr>
      <w:r w:rsidRPr="00B76614">
        <w:rPr>
          <w:rFonts w:ascii="Open Sans" w:hAnsi="Open Sans" w:cs="Open Sans"/>
          <w:sz w:val="20"/>
          <w:szCs w:val="20"/>
        </w:rPr>
        <w:t>W przypadku wystąpienia jakiejkolwiek wady w przedmiocie Umowy Zamawiający jest uprawniony do:</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usunięcia wady przedmiotu Umowy, a w przypadku, gdy dana rzecz wchodząca w zakres przedmiotu Umowy była już dwukrotnie naprawiana do żądania wymiany tej rzeczy na nową,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wskazania trybu usunięcia wady lub wymiany rzeczy na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od Gwaranta odszkodowania za zarówno poniesione straty, jak i utracone korzyści, jakich doznał Zamawiający lub osoby trzecie na skutek wystąpienia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bCs/>
          <w:sz w:val="20"/>
          <w:szCs w:val="20"/>
        </w:rPr>
        <w:t>żądania od Gwaranta kar umownych zgodnie z Umową.</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 xml:space="preserve">W przypadku wystąpienia jakiejkolwiek wady w przedmiocie Umowy Gwarant jest zobowiązany do: </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terminowego spełnienia żądania Zamawiającego dotyczącego usunięcia wady, przy czym usunięcie wady może nastąpić również poprzez wymianę rzeczy wchodzącej w zakres przedmiotu Umowy na wolną od wad;</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odszkodowania, o którym mowa w ust.1 pkt 3</w:t>
      </w:r>
      <w:r w:rsidR="00EB3F87">
        <w:rPr>
          <w:rFonts w:ascii="Open Sans" w:hAnsi="Open Sans" w:cs="Open Sans"/>
          <w:sz w:val="20"/>
          <w:szCs w:val="20"/>
        </w:rPr>
        <w:t>;</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kar umownych, o których mowa w ust.1 pkt 4.</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Ilekroć w dalszych postanowieniach jest mowa o „usunięciu wady” należy przez to rozumieć również wymianę rzeczy wchodzących w zakres przedmiotu Umowy na wolną od wad.</w:t>
      </w:r>
    </w:p>
    <w:p w:rsidR="00670095" w:rsidRPr="00B76614" w:rsidRDefault="00670095" w:rsidP="00B76614">
      <w:pPr>
        <w:pStyle w:val="Default"/>
        <w:jc w:val="center"/>
        <w:rPr>
          <w:rFonts w:ascii="Open Sans" w:hAnsi="Open Sans" w:cs="Open Sans"/>
          <w:b/>
          <w:bCs/>
          <w:sz w:val="20"/>
          <w:szCs w:val="20"/>
        </w:rPr>
      </w:pPr>
      <w:r w:rsidRPr="00B76614">
        <w:rPr>
          <w:rFonts w:ascii="Open Sans" w:hAnsi="Open Sans" w:cs="Open Sans"/>
          <w:b/>
          <w:bCs/>
          <w:sz w:val="20"/>
          <w:szCs w:val="20"/>
        </w:rPr>
        <w:t>§ 3.</w:t>
      </w:r>
    </w:p>
    <w:p w:rsidR="00670095" w:rsidRPr="00B76614" w:rsidRDefault="00670095" w:rsidP="00B76614">
      <w:pPr>
        <w:pStyle w:val="Default"/>
        <w:jc w:val="center"/>
        <w:rPr>
          <w:rFonts w:ascii="Open Sans" w:hAnsi="Open Sans" w:cs="Open Sans"/>
          <w:b/>
          <w:color w:val="auto"/>
          <w:sz w:val="20"/>
          <w:szCs w:val="20"/>
        </w:rPr>
      </w:pPr>
      <w:r w:rsidRPr="00B76614">
        <w:rPr>
          <w:rFonts w:ascii="Open Sans" w:hAnsi="Open Sans" w:cs="Open Sans"/>
          <w:b/>
          <w:bCs/>
          <w:color w:val="auto"/>
          <w:sz w:val="20"/>
          <w:szCs w:val="20"/>
        </w:rPr>
        <w:t xml:space="preserve">Przeglądy gwarancyjne </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Komisyjne przeglądy gwarancyjne odbywać się będą na żądanie Zamawiającego.</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Datę, godzinę i miejsce dokonania przeglądu gwarancyjnego wyznacza Zamawiający, zawiadamiając o nim Gwaranta na piśmie z co najmniej 7-dniowym wyprzedzeniem</w:t>
      </w:r>
      <w:r w:rsidR="0078242E">
        <w:rPr>
          <w:rFonts w:ascii="Open Sans" w:hAnsi="Open Sans" w:cs="Open Sans"/>
          <w:color w:val="auto"/>
          <w:sz w:val="20"/>
          <w:szCs w:val="20"/>
        </w:rPr>
        <w:t>.</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 skład komisji przeglądowej będą wchodziły co najmniej 2 osoby wyznaczone przez Zamawiającego oraz co najmniej 2 o</w:t>
      </w:r>
      <w:r w:rsidR="00AF3130">
        <w:rPr>
          <w:rFonts w:ascii="Open Sans" w:hAnsi="Open Sans" w:cs="Open Sans"/>
          <w:color w:val="auto"/>
          <w:sz w:val="20"/>
          <w:szCs w:val="20"/>
        </w:rPr>
        <w:t>soby wyznaczone przez Gwaranta.</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lastRenderedPageBreak/>
        <w:t xml:space="preserve">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w:t>
      </w:r>
      <w:r w:rsidR="00AF3130">
        <w:rPr>
          <w:rFonts w:ascii="Open Sans" w:hAnsi="Open Sans" w:cs="Open Sans"/>
          <w:color w:val="auto"/>
          <w:sz w:val="20"/>
          <w:szCs w:val="20"/>
        </w:rPr>
        <w:t>egzemplarz Protokołu Przeglądu.</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4.</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Wezwanie do usunięcia wad</w:t>
      </w:r>
    </w:p>
    <w:p w:rsidR="00670095" w:rsidRPr="00B76614" w:rsidRDefault="00670095" w:rsidP="00B76614">
      <w:pPr>
        <w:pStyle w:val="Default"/>
        <w:jc w:val="both"/>
        <w:rPr>
          <w:rFonts w:ascii="Open Sans" w:hAnsi="Open Sans" w:cs="Open Sans"/>
          <w:color w:val="auto"/>
          <w:sz w:val="20"/>
          <w:szCs w:val="20"/>
        </w:rPr>
      </w:pPr>
      <w:r w:rsidRPr="00B76614">
        <w:rPr>
          <w:rFonts w:ascii="Open Sans" w:hAnsi="Open Sans" w:cs="Open Sans"/>
          <w:color w:val="auto"/>
          <w:sz w:val="20"/>
          <w:szCs w:val="20"/>
        </w:rPr>
        <w:t>W przypadku ujawnienia wady w czasie innym niż podczas przeglądu gwarancyjnego, Zamawiający niezwłocznie, lecz nie później niż w ciągu 7 dni od ujawnienia wady, zawiadomi na piśmie o niej Gwaranta, i wezwie do przeprowadzenia przeglądu gwarancyjnego.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5.</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Tryby usuwania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Gwarant obowiązany jest przystąpić do usuwania ujawnionej wady w terminie wyznaczonym </w:t>
      </w:r>
      <w:r w:rsidR="00AF3130">
        <w:rPr>
          <w:rFonts w:ascii="Open Sans" w:hAnsi="Open Sans" w:cs="Open Sans"/>
          <w:color w:val="auto"/>
          <w:sz w:val="20"/>
          <w:szCs w:val="20"/>
        </w:rPr>
        <w:br/>
      </w:r>
      <w:r w:rsidRPr="00B76614">
        <w:rPr>
          <w:rFonts w:ascii="Open Sans" w:hAnsi="Open Sans" w:cs="Open Sans"/>
          <w:color w:val="auto"/>
          <w:sz w:val="20"/>
          <w:szCs w:val="20"/>
        </w:rPr>
        <w:t>w protokole przeglądu gwarancyjnego.</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w wyznaczonym terminie nie przystąpi do usuwania wady, Zamawiający przygotuje kosztorys usunięcia wady, prześle go Gwarantowi z oświadczeniem, że zleci usunięcie wad podmiotowi trzeciemu, o ile Gwarant nie dokona usunięcia tych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Zamawiający po usunięciu wady przez inny podmiot obciąży Gwaranta kosztami usunięcia wady.</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Usunięcie wady uważa się za skuteczne z chwilą podpisania przez obie strony Protoko</w:t>
      </w:r>
      <w:r w:rsidR="00AF3130">
        <w:rPr>
          <w:rFonts w:ascii="Open Sans" w:hAnsi="Open Sans" w:cs="Open Sans"/>
          <w:color w:val="auto"/>
          <w:sz w:val="20"/>
          <w:szCs w:val="20"/>
        </w:rPr>
        <w:t>łu odbioru prac z usuwania wad.</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6.</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Komunikacja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Wszelka komunikacja pomiędzy stronami wymaga zachowania formy pisemnej.</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Komunikacja za pomocą faksu lub poczty elektronicznej będzie uważana za prowadzoną w formie pisemnej, o ile treść faksu lub e-maila zostanie niezwłocznie potwierdzona na piśmie, tj. poprzez nadanie w dniu wysłania faksu lub e-maila listu potwierdzającego treść faksu lub e-maila. Data otrzymania tak potwierdzonego faksu lub e-maila będzie uważana za datę otrzymania pisma.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Gwaranta należy wysyłać na adres</w:t>
      </w:r>
      <w:r w:rsidR="0004678D">
        <w:rPr>
          <w:rFonts w:ascii="Open Sans" w:hAnsi="Open Sans" w:cs="Open Sans"/>
          <w:bCs/>
          <w:color w:val="auto"/>
          <w:sz w:val="20"/>
          <w:szCs w:val="20"/>
        </w:rPr>
        <w:t>:</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B7661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Wykonawcy, nr faksu, adres e-mailowy]</w:t>
      </w:r>
    </w:p>
    <w:p w:rsidR="00670095" w:rsidRPr="00B76614" w:rsidRDefault="00670095" w:rsidP="00B76614">
      <w:pPr>
        <w:pStyle w:val="Default"/>
        <w:ind w:firstLine="426"/>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Zamawiającego należy wysyłać na adres:</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324A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Zamawiającego, nr faksu, adres e-mailowy]</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Gwarant jest obowiązany w terminie 7 dni od daty złożenia wniosku o upadłość lub likwidację powiadomić na piśmie o tym fakcie Zamawiającego.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7.</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Postanowienia końcowe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W sprawach nieuregulowanych zastosowanie mają odpowiednie przepisy prawa polskiego, </w:t>
      </w:r>
      <w:r w:rsidR="00AF3130">
        <w:rPr>
          <w:rFonts w:ascii="Open Sans" w:hAnsi="Open Sans" w:cs="Open Sans"/>
          <w:color w:val="auto"/>
          <w:sz w:val="20"/>
          <w:szCs w:val="20"/>
        </w:rPr>
        <w:br/>
      </w:r>
      <w:r w:rsidRPr="00B76614">
        <w:rPr>
          <w:rFonts w:ascii="Open Sans" w:hAnsi="Open Sans" w:cs="Open Sans"/>
          <w:color w:val="auto"/>
          <w:sz w:val="20"/>
          <w:szCs w:val="20"/>
        </w:rPr>
        <w:t>w szczególności Kodeksu cywilnego oraz ustawy z dnia 29 stycznia 2004 r. Prawo zamówień publicznych.</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Integralną częścią niniejszej Karty Gwarancyjnej są Umowa oraz inne dokumenty będące integralną częścią Umowy, w zakresie, w jakim określają one przedmiot Umowy oraz wynagrodzenie umowne.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Wszelkie zmiany niniejszej Karty Gwarancyjnej wymagają formy pisemnej pod rygorem nieważności.</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Niniejszą Kartę Gwarancyjną sporządzono w dwóch jednobrzmiących egzemplarzach, po jednym dla każdej ze stron.</w:t>
      </w: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453EFE" w:rsidRPr="00367985" w:rsidRDefault="00453EFE" w:rsidP="00A3418C">
      <w:pPr>
        <w:pStyle w:val="Lista"/>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8D7189" w:rsidRDefault="008D7189"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8D7189" w:rsidRDefault="008D7189"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EE68A6" w:rsidRPr="00AF3130" w:rsidRDefault="00D16A78" w:rsidP="00EE68A6">
      <w:pPr>
        <w:jc w:val="center"/>
        <w:rPr>
          <w:rFonts w:ascii="Open Sans" w:hAnsi="Open Sans" w:cs="Open Sans"/>
          <w:b/>
          <w:sz w:val="20"/>
          <w:szCs w:val="20"/>
        </w:rPr>
      </w:pPr>
      <w:r w:rsidRPr="00AF3130">
        <w:rPr>
          <w:rFonts w:ascii="Open Sans" w:hAnsi="Open Sans" w:cs="Open Sans"/>
          <w:b/>
          <w:sz w:val="20"/>
          <w:szCs w:val="20"/>
        </w:rPr>
        <w:t>Opis Przedmiotu Zamówienia</w:t>
      </w:r>
    </w:p>
    <w:p w:rsidR="00EE68A6" w:rsidRPr="00AF3130" w:rsidRDefault="00EE68A6" w:rsidP="00EE68A6">
      <w:pPr>
        <w:jc w:val="center"/>
        <w:rPr>
          <w:rFonts w:ascii="Open Sans" w:hAnsi="Open Sans" w:cs="Open Sans"/>
          <w:b/>
          <w:sz w:val="20"/>
          <w:szCs w:val="20"/>
        </w:rPr>
      </w:pPr>
    </w:p>
    <w:p w:rsidR="00ED73C3" w:rsidRPr="00AF3130" w:rsidRDefault="00ED73C3" w:rsidP="00FF3A8E">
      <w:pPr>
        <w:jc w:val="center"/>
        <w:rPr>
          <w:rFonts w:ascii="Open Sans" w:hAnsi="Open Sans" w:cs="Open Sans"/>
          <w:b/>
          <w:sz w:val="20"/>
          <w:szCs w:val="20"/>
        </w:rPr>
      </w:pPr>
      <w:r w:rsidRPr="00AF3130">
        <w:rPr>
          <w:rFonts w:ascii="Open Sans" w:hAnsi="Open Sans" w:cs="Open Sans"/>
          <w:b/>
          <w:sz w:val="20"/>
          <w:szCs w:val="20"/>
        </w:rPr>
        <w:t xml:space="preserve">Dokumentacja projektowa, </w:t>
      </w:r>
      <w:r w:rsidR="002539CC">
        <w:rPr>
          <w:rFonts w:ascii="Open Sans" w:hAnsi="Open Sans" w:cs="Open Sans"/>
          <w:b/>
          <w:sz w:val="20"/>
          <w:szCs w:val="20"/>
        </w:rPr>
        <w:t>Przedmiar robót</w:t>
      </w:r>
      <w:r w:rsidR="00FF3A8E">
        <w:rPr>
          <w:rFonts w:ascii="Open Sans" w:hAnsi="Open Sans" w:cs="Open Sans"/>
          <w:b/>
          <w:sz w:val="20"/>
          <w:szCs w:val="20"/>
        </w:rPr>
        <w:t xml:space="preserve"> – </w:t>
      </w:r>
      <w:r w:rsidRPr="00AF3130">
        <w:rPr>
          <w:rFonts w:ascii="Open Sans" w:hAnsi="Open Sans" w:cs="Open Sans"/>
          <w:b/>
          <w:sz w:val="20"/>
          <w:szCs w:val="20"/>
        </w:rPr>
        <w:t>w oddzielnym pliku</w:t>
      </w:r>
    </w:p>
    <w:p w:rsidR="009F336A" w:rsidRPr="00367985" w:rsidRDefault="009F336A" w:rsidP="00EE68A6">
      <w:pPr>
        <w:jc w:val="center"/>
        <w:rPr>
          <w:b/>
          <w:sz w:val="20"/>
          <w:szCs w:val="20"/>
        </w:rPr>
      </w:pPr>
    </w:p>
    <w:p w:rsidR="00F71EBF" w:rsidRDefault="00F71EBF"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Pr="004939F9" w:rsidRDefault="004939F9" w:rsidP="004939F9">
      <w:pPr>
        <w:jc w:val="center"/>
        <w:rPr>
          <w:rFonts w:ascii="Open Sans" w:hAnsi="Open Sans" w:cs="Open Sans"/>
          <w:b/>
          <w:sz w:val="20"/>
          <w:szCs w:val="20"/>
        </w:rPr>
      </w:pPr>
      <w:r w:rsidRPr="004939F9">
        <w:rPr>
          <w:rFonts w:ascii="Open Sans" w:hAnsi="Open Sans" w:cs="Open Sans"/>
          <w:b/>
          <w:sz w:val="20"/>
          <w:szCs w:val="20"/>
        </w:rPr>
        <w:lastRenderedPageBreak/>
        <w:t>OPIS PRZEDMIOTU ZAMÓWIENIA</w:t>
      </w:r>
    </w:p>
    <w:p w:rsidR="004939F9" w:rsidRPr="004939F9" w:rsidRDefault="004939F9" w:rsidP="004939F9">
      <w:pPr>
        <w:ind w:left="426"/>
        <w:jc w:val="both"/>
        <w:rPr>
          <w:rFonts w:ascii="Open Sans" w:hAnsi="Open Sans" w:cs="Open Sans"/>
          <w:b/>
          <w:sz w:val="20"/>
          <w:szCs w:val="20"/>
        </w:rPr>
      </w:pPr>
    </w:p>
    <w:p w:rsidR="00513F1D" w:rsidRPr="00EE5649" w:rsidRDefault="004939F9" w:rsidP="00EE5649">
      <w:pPr>
        <w:numPr>
          <w:ilvl w:val="6"/>
          <w:numId w:val="73"/>
        </w:numPr>
        <w:tabs>
          <w:tab w:val="num" w:pos="0"/>
          <w:tab w:val="num" w:pos="426"/>
        </w:tabs>
        <w:spacing w:after="120" w:line="276" w:lineRule="auto"/>
        <w:ind w:left="426" w:hanging="426"/>
        <w:jc w:val="both"/>
        <w:rPr>
          <w:rFonts w:ascii="Tahoma" w:hAnsi="Tahoma" w:cs="Tahoma"/>
          <w:color w:val="000000"/>
          <w:sz w:val="20"/>
          <w:szCs w:val="20"/>
        </w:rPr>
      </w:pPr>
      <w:r w:rsidRPr="00EE5649">
        <w:rPr>
          <w:rFonts w:ascii="Open Sans" w:hAnsi="Open Sans" w:cs="Open Sans"/>
          <w:color w:val="000000"/>
          <w:sz w:val="20"/>
          <w:szCs w:val="20"/>
        </w:rPr>
        <w:t>Przedmiotem zamówienia jest</w:t>
      </w:r>
      <w:r w:rsidR="00FC4389" w:rsidRPr="00EE5649">
        <w:rPr>
          <w:rFonts w:ascii="Open Sans" w:hAnsi="Open Sans" w:cs="Open Sans"/>
          <w:color w:val="000000"/>
          <w:sz w:val="20"/>
          <w:szCs w:val="20"/>
        </w:rPr>
        <w:t>:</w:t>
      </w:r>
      <w:r w:rsidRPr="00EE5649">
        <w:rPr>
          <w:rFonts w:ascii="Open Sans" w:hAnsi="Open Sans" w:cs="Open Sans"/>
          <w:color w:val="000000"/>
          <w:sz w:val="20"/>
          <w:szCs w:val="20"/>
        </w:rPr>
        <w:t xml:space="preserve"> </w:t>
      </w:r>
      <w:r w:rsidR="00B96439" w:rsidRPr="00EE5649">
        <w:rPr>
          <w:rFonts w:ascii="Open Sans" w:hAnsi="Open Sans" w:cs="Open Sans"/>
          <w:sz w:val="20"/>
          <w:szCs w:val="20"/>
        </w:rPr>
        <w:t>budowa i przebudowa drogi gminnej nr 240556W w miejscowości Stanisławowo</w:t>
      </w:r>
      <w:r w:rsidR="00EE5649">
        <w:rPr>
          <w:rFonts w:ascii="Open Sans" w:hAnsi="Open Sans" w:cs="Open Sans"/>
          <w:sz w:val="20"/>
          <w:szCs w:val="20"/>
        </w:rPr>
        <w:t>.</w:t>
      </w:r>
      <w:r w:rsidR="00EE5649">
        <w:rPr>
          <w:rFonts w:ascii="Tahoma" w:hAnsi="Tahoma" w:cs="Tahoma"/>
          <w:color w:val="000000"/>
          <w:sz w:val="20"/>
          <w:szCs w:val="20"/>
        </w:rPr>
        <w:t xml:space="preserve"> </w:t>
      </w:r>
      <w:r w:rsidR="00EE5649" w:rsidRPr="00EE5649">
        <w:rPr>
          <w:rFonts w:ascii="Open Sans" w:hAnsi="Open Sans" w:cs="Open Sans"/>
          <w:sz w:val="20"/>
          <w:szCs w:val="20"/>
        </w:rPr>
        <w:t xml:space="preserve">Przedmiot zamówienia obejmuje wykonanie robót budowlanych </w:t>
      </w:r>
      <w:r w:rsidR="00EE5649">
        <w:rPr>
          <w:rFonts w:ascii="Open Sans" w:hAnsi="Open Sans" w:cs="Open Sans"/>
          <w:sz w:val="20"/>
          <w:szCs w:val="20"/>
        </w:rPr>
        <w:t>polegających na</w:t>
      </w:r>
      <w:r w:rsidR="00513F1D" w:rsidRPr="00EE5649">
        <w:rPr>
          <w:rFonts w:ascii="Open Sans" w:hAnsi="Open Sans" w:cs="Open Sans"/>
          <w:sz w:val="20"/>
          <w:szCs w:val="20"/>
        </w:rPr>
        <w:t xml:space="preserve"> </w:t>
      </w:r>
      <w:r w:rsidR="00EE5649">
        <w:rPr>
          <w:rFonts w:ascii="Open Sans" w:hAnsi="Open Sans" w:cs="Open Sans"/>
          <w:sz w:val="20"/>
          <w:szCs w:val="20"/>
        </w:rPr>
        <w:t>b</w:t>
      </w:r>
      <w:r w:rsidR="00513F1D" w:rsidRPr="00EE5649">
        <w:rPr>
          <w:rFonts w:ascii="Open Sans" w:hAnsi="Open Sans" w:cs="Open Sans"/>
          <w:sz w:val="20"/>
          <w:szCs w:val="20"/>
        </w:rPr>
        <w:t>udow</w:t>
      </w:r>
      <w:r w:rsidR="00EE5649">
        <w:rPr>
          <w:rFonts w:ascii="Open Sans" w:hAnsi="Open Sans" w:cs="Open Sans"/>
          <w:sz w:val="20"/>
          <w:szCs w:val="20"/>
        </w:rPr>
        <w:t>ie</w:t>
      </w:r>
      <w:r w:rsidR="00513F1D" w:rsidRPr="00EE5649">
        <w:rPr>
          <w:rFonts w:ascii="Open Sans" w:hAnsi="Open Sans" w:cs="Open Sans"/>
          <w:sz w:val="20"/>
          <w:szCs w:val="20"/>
        </w:rPr>
        <w:t xml:space="preserve"> drogi gminnej nr 240556W na odcinku od km 0+000 do km 0+700 oraz przebudow</w:t>
      </w:r>
      <w:r w:rsidR="00EE5649">
        <w:rPr>
          <w:rFonts w:ascii="Open Sans" w:hAnsi="Open Sans" w:cs="Open Sans"/>
          <w:sz w:val="20"/>
          <w:szCs w:val="20"/>
        </w:rPr>
        <w:t>ie</w:t>
      </w:r>
      <w:r w:rsidR="00513F1D" w:rsidRPr="00EE5649">
        <w:rPr>
          <w:rFonts w:ascii="Open Sans" w:hAnsi="Open Sans" w:cs="Open Sans"/>
          <w:sz w:val="20"/>
          <w:szCs w:val="20"/>
        </w:rPr>
        <w:t xml:space="preserve"> drogi gminnej nr 240556W na odcinku od km 0+700 do km 1+</w:t>
      </w:r>
      <w:r w:rsidR="00E66DCB" w:rsidRPr="00EE5649">
        <w:rPr>
          <w:rFonts w:ascii="Open Sans" w:hAnsi="Open Sans" w:cs="Open Sans"/>
          <w:sz w:val="20"/>
          <w:szCs w:val="20"/>
        </w:rPr>
        <w:t>251</w:t>
      </w:r>
      <w:r w:rsidR="00513F1D" w:rsidRPr="00EE5649">
        <w:rPr>
          <w:rFonts w:ascii="Open Sans" w:hAnsi="Open Sans" w:cs="Open Sans"/>
          <w:sz w:val="20"/>
          <w:szCs w:val="20"/>
        </w:rPr>
        <w:t xml:space="preserve"> w miejscowości Stanisławowo</w:t>
      </w:r>
      <w:r w:rsidR="00EE5649">
        <w:rPr>
          <w:rFonts w:ascii="Open Sans" w:hAnsi="Open Sans" w:cs="Open Sans"/>
          <w:sz w:val="20"/>
          <w:szCs w:val="20"/>
        </w:rPr>
        <w:t xml:space="preserve">, </w:t>
      </w:r>
      <w:r w:rsidR="00B96439" w:rsidRPr="00EE5649">
        <w:rPr>
          <w:rFonts w:ascii="Open Sans" w:hAnsi="Open Sans" w:cs="Open Sans"/>
          <w:sz w:val="20"/>
          <w:szCs w:val="20"/>
        </w:rPr>
        <w:t>o nawierzchni bitumicznej.</w:t>
      </w:r>
    </w:p>
    <w:p w:rsidR="00D53320" w:rsidRDefault="00D53320" w:rsidP="00085AD8">
      <w:pPr>
        <w:tabs>
          <w:tab w:val="num" w:pos="426"/>
          <w:tab w:val="num" w:pos="2520"/>
        </w:tabs>
        <w:spacing w:line="276" w:lineRule="auto"/>
        <w:ind w:left="426"/>
        <w:jc w:val="both"/>
        <w:rPr>
          <w:rFonts w:ascii="Open Sans" w:hAnsi="Open Sans" w:cs="Open Sans"/>
          <w:sz w:val="20"/>
          <w:szCs w:val="20"/>
        </w:rPr>
      </w:pPr>
      <w:r>
        <w:rPr>
          <w:rFonts w:ascii="Open Sans" w:hAnsi="Open Sans" w:cs="Open Sans"/>
          <w:sz w:val="20"/>
          <w:szCs w:val="20"/>
        </w:rPr>
        <w:t xml:space="preserve">Zakres </w:t>
      </w:r>
      <w:r w:rsidR="00CF0E86">
        <w:rPr>
          <w:rFonts w:ascii="Open Sans" w:hAnsi="Open Sans" w:cs="Open Sans"/>
          <w:sz w:val="20"/>
          <w:szCs w:val="20"/>
        </w:rPr>
        <w:t>przedmiotu</w:t>
      </w:r>
      <w:r>
        <w:rPr>
          <w:rFonts w:ascii="Open Sans" w:hAnsi="Open Sans" w:cs="Open Sans"/>
          <w:sz w:val="20"/>
          <w:szCs w:val="20"/>
        </w:rPr>
        <w:t xml:space="preserve"> obejmuje: </w:t>
      </w:r>
    </w:p>
    <w:p w:rsidR="00D53320" w:rsidRDefault="00D53320" w:rsidP="00085AD8">
      <w:pPr>
        <w:pStyle w:val="Akapitzlist"/>
        <w:numPr>
          <w:ilvl w:val="0"/>
          <w:numId w:val="98"/>
        </w:numPr>
        <w:tabs>
          <w:tab w:val="num" w:pos="426"/>
          <w:tab w:val="num" w:pos="2520"/>
        </w:tabs>
        <w:jc w:val="both"/>
        <w:rPr>
          <w:rFonts w:ascii="Open Sans" w:hAnsi="Open Sans" w:cs="Open Sans"/>
          <w:sz w:val="20"/>
          <w:szCs w:val="20"/>
        </w:rPr>
      </w:pPr>
      <w:r w:rsidRPr="00D53320">
        <w:rPr>
          <w:rFonts w:ascii="Open Sans" w:hAnsi="Open Sans" w:cs="Open Sans"/>
          <w:sz w:val="20"/>
          <w:szCs w:val="20"/>
        </w:rPr>
        <w:t>roboty przygotowawcze;</w:t>
      </w:r>
    </w:p>
    <w:p w:rsidR="00D53320" w:rsidRDefault="00D53320" w:rsidP="00085AD8">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roboty ziemne;</w:t>
      </w:r>
    </w:p>
    <w:p w:rsidR="00D53320" w:rsidRDefault="00D53320" w:rsidP="00085AD8">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oczyszczenie elementów odwodnienia;</w:t>
      </w:r>
    </w:p>
    <w:p w:rsidR="00D53320" w:rsidRDefault="00D53320" w:rsidP="00085AD8">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wykonanie podbudowy;</w:t>
      </w:r>
    </w:p>
    <w:p w:rsidR="00D53320" w:rsidRDefault="00D53320" w:rsidP="00085AD8">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roboty nawierzchniowe z betonu asfaltowego;</w:t>
      </w:r>
    </w:p>
    <w:p w:rsidR="00D53320" w:rsidRDefault="00D53320" w:rsidP="00085AD8">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pobocza z kruszywa łamanego;</w:t>
      </w:r>
    </w:p>
    <w:p w:rsidR="00CF0E86" w:rsidRDefault="00D53320" w:rsidP="00085AD8">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zjazdy z kruszywa łamanego;</w:t>
      </w:r>
    </w:p>
    <w:p w:rsidR="00D53320" w:rsidRDefault="00D53320" w:rsidP="00085AD8">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wprowadzenie stałej organizacji ruchu;</w:t>
      </w:r>
    </w:p>
    <w:p w:rsidR="00EE5649" w:rsidRDefault="00D53320" w:rsidP="00085AD8">
      <w:pPr>
        <w:pStyle w:val="Akapitzlist"/>
        <w:numPr>
          <w:ilvl w:val="0"/>
          <w:numId w:val="98"/>
        </w:numPr>
        <w:tabs>
          <w:tab w:val="num" w:pos="426"/>
          <w:tab w:val="num" w:pos="2520"/>
        </w:tabs>
        <w:spacing w:after="120"/>
        <w:jc w:val="both"/>
        <w:rPr>
          <w:rFonts w:ascii="Open Sans" w:hAnsi="Open Sans" w:cs="Open Sans"/>
          <w:sz w:val="20"/>
          <w:szCs w:val="20"/>
        </w:rPr>
      </w:pPr>
      <w:r>
        <w:rPr>
          <w:rFonts w:ascii="Open Sans" w:hAnsi="Open Sans" w:cs="Open Sans"/>
          <w:sz w:val="20"/>
          <w:szCs w:val="20"/>
        </w:rPr>
        <w:t>roboty wykończeniowe.</w:t>
      </w:r>
    </w:p>
    <w:p w:rsidR="00EE5649" w:rsidRDefault="00EE5649" w:rsidP="00085AD8">
      <w:pPr>
        <w:tabs>
          <w:tab w:val="num" w:pos="426"/>
          <w:tab w:val="num" w:pos="2520"/>
        </w:tabs>
        <w:spacing w:line="276" w:lineRule="auto"/>
        <w:jc w:val="both"/>
        <w:rPr>
          <w:rFonts w:ascii="Open Sans" w:hAnsi="Open Sans" w:cs="Open Sans"/>
          <w:sz w:val="20"/>
          <w:szCs w:val="20"/>
        </w:rPr>
      </w:pPr>
      <w:r>
        <w:rPr>
          <w:rFonts w:ascii="Open Sans" w:hAnsi="Open Sans" w:cs="Open Sans"/>
          <w:sz w:val="20"/>
          <w:szCs w:val="20"/>
        </w:rPr>
        <w:tab/>
      </w:r>
      <w:r w:rsidRPr="00EE5649">
        <w:rPr>
          <w:rFonts w:ascii="Open Sans" w:hAnsi="Open Sans" w:cs="Open Sans"/>
          <w:sz w:val="20"/>
          <w:szCs w:val="20"/>
        </w:rPr>
        <w:t>Podstawowe parametry techniczne drogi gminnej klasy L:</w:t>
      </w:r>
    </w:p>
    <w:p w:rsidR="00EE5649" w:rsidRDefault="00EE5649" w:rsidP="00085AD8">
      <w:pPr>
        <w:tabs>
          <w:tab w:val="num" w:pos="426"/>
          <w:tab w:val="num" w:pos="2520"/>
        </w:tabs>
        <w:spacing w:line="276" w:lineRule="auto"/>
        <w:jc w:val="both"/>
        <w:rPr>
          <w:rFonts w:ascii="Open Sans" w:hAnsi="Open Sans" w:cs="Open Sans"/>
          <w:sz w:val="20"/>
          <w:szCs w:val="20"/>
        </w:rPr>
      </w:pPr>
      <w:r>
        <w:rPr>
          <w:rFonts w:ascii="Open Sans" w:hAnsi="Open Sans" w:cs="Open Sans"/>
          <w:sz w:val="20"/>
          <w:szCs w:val="20"/>
        </w:rPr>
        <w:tab/>
        <w:t>Droga gminna</w:t>
      </w:r>
    </w:p>
    <w:p w:rsidR="00EE5649" w:rsidRDefault="00EE5649" w:rsidP="00085AD8">
      <w:pPr>
        <w:tabs>
          <w:tab w:val="num" w:pos="426"/>
          <w:tab w:val="num" w:pos="2520"/>
        </w:tabs>
        <w:spacing w:line="276" w:lineRule="auto"/>
        <w:jc w:val="both"/>
        <w:rPr>
          <w:rFonts w:ascii="Open Sans" w:hAnsi="Open Sans" w:cs="Open Sans"/>
          <w:sz w:val="20"/>
          <w:szCs w:val="20"/>
        </w:rPr>
      </w:pPr>
      <w:r>
        <w:rPr>
          <w:rFonts w:ascii="Open Sans" w:hAnsi="Open Sans" w:cs="Open Sans"/>
          <w:sz w:val="20"/>
          <w:szCs w:val="20"/>
        </w:rPr>
        <w:tab/>
        <w:t>Kategoria ruchu: KR4</w:t>
      </w:r>
    </w:p>
    <w:p w:rsidR="00EE5649" w:rsidRDefault="00EE5649" w:rsidP="00085AD8">
      <w:pPr>
        <w:tabs>
          <w:tab w:val="num" w:pos="426"/>
          <w:tab w:val="num" w:pos="2520"/>
        </w:tabs>
        <w:spacing w:line="276" w:lineRule="auto"/>
        <w:jc w:val="both"/>
        <w:rPr>
          <w:rFonts w:ascii="Open Sans" w:hAnsi="Open Sans" w:cs="Open Sans"/>
          <w:sz w:val="20"/>
          <w:szCs w:val="20"/>
        </w:rPr>
      </w:pPr>
      <w:r>
        <w:rPr>
          <w:rFonts w:ascii="Open Sans" w:hAnsi="Open Sans" w:cs="Open Sans"/>
          <w:sz w:val="20"/>
          <w:szCs w:val="20"/>
        </w:rPr>
        <w:tab/>
        <w:t>Klasa techniczna drogi: L</w:t>
      </w:r>
    </w:p>
    <w:p w:rsidR="00EE5649" w:rsidRDefault="00EE5649" w:rsidP="00085AD8">
      <w:pPr>
        <w:tabs>
          <w:tab w:val="num" w:pos="426"/>
          <w:tab w:val="num" w:pos="2520"/>
        </w:tabs>
        <w:spacing w:line="276" w:lineRule="auto"/>
        <w:jc w:val="both"/>
        <w:rPr>
          <w:rFonts w:ascii="Open Sans" w:hAnsi="Open Sans" w:cs="Open Sans"/>
          <w:sz w:val="20"/>
          <w:szCs w:val="20"/>
        </w:rPr>
      </w:pPr>
      <w:r>
        <w:rPr>
          <w:rFonts w:ascii="Open Sans" w:hAnsi="Open Sans" w:cs="Open Sans"/>
          <w:sz w:val="20"/>
          <w:szCs w:val="20"/>
        </w:rPr>
        <w:tab/>
        <w:t>Prędkość projektowa: V=40km/h</w:t>
      </w:r>
    </w:p>
    <w:p w:rsidR="00EE5649" w:rsidRDefault="00EE5649" w:rsidP="00085AD8">
      <w:pPr>
        <w:tabs>
          <w:tab w:val="num" w:pos="426"/>
          <w:tab w:val="num" w:pos="2520"/>
        </w:tabs>
        <w:spacing w:line="276" w:lineRule="auto"/>
        <w:jc w:val="both"/>
        <w:rPr>
          <w:rFonts w:ascii="Open Sans" w:hAnsi="Open Sans" w:cs="Open Sans"/>
          <w:sz w:val="20"/>
          <w:szCs w:val="20"/>
        </w:rPr>
      </w:pPr>
      <w:r>
        <w:rPr>
          <w:rFonts w:ascii="Open Sans" w:hAnsi="Open Sans" w:cs="Open Sans"/>
          <w:sz w:val="20"/>
          <w:szCs w:val="20"/>
        </w:rPr>
        <w:tab/>
        <w:t>Szerokość pasa ruchu – jezdnia z betonu asfaltowego: 6,00m</w:t>
      </w:r>
    </w:p>
    <w:p w:rsidR="00EE5649" w:rsidRDefault="00EE5649" w:rsidP="00085AD8">
      <w:pPr>
        <w:tabs>
          <w:tab w:val="num" w:pos="426"/>
          <w:tab w:val="num" w:pos="2520"/>
        </w:tabs>
        <w:spacing w:line="276" w:lineRule="auto"/>
        <w:jc w:val="both"/>
        <w:rPr>
          <w:rFonts w:ascii="Open Sans" w:hAnsi="Open Sans" w:cs="Open Sans"/>
          <w:sz w:val="20"/>
          <w:szCs w:val="20"/>
        </w:rPr>
      </w:pPr>
      <w:r>
        <w:rPr>
          <w:rFonts w:ascii="Open Sans" w:hAnsi="Open Sans" w:cs="Open Sans"/>
          <w:sz w:val="20"/>
          <w:szCs w:val="20"/>
        </w:rPr>
        <w:tab/>
        <w:t>Szerokość pobocza: 1,00m</w:t>
      </w:r>
    </w:p>
    <w:p w:rsidR="00EE5649" w:rsidRPr="00EE5649" w:rsidRDefault="00EE5649" w:rsidP="00085AD8">
      <w:pPr>
        <w:tabs>
          <w:tab w:val="num" w:pos="426"/>
          <w:tab w:val="num" w:pos="2520"/>
        </w:tabs>
        <w:spacing w:line="276" w:lineRule="auto"/>
        <w:jc w:val="both"/>
        <w:rPr>
          <w:rFonts w:ascii="Open Sans" w:hAnsi="Open Sans" w:cs="Open Sans"/>
          <w:sz w:val="20"/>
          <w:szCs w:val="20"/>
        </w:rPr>
      </w:pPr>
      <w:r>
        <w:rPr>
          <w:rFonts w:ascii="Open Sans" w:hAnsi="Open Sans" w:cs="Open Sans"/>
          <w:sz w:val="20"/>
          <w:szCs w:val="20"/>
        </w:rPr>
        <w:tab/>
        <w:t>Spadek poprzeczny nawierzchni jednostronny: 2%</w:t>
      </w:r>
    </w:p>
    <w:p w:rsidR="004939F9" w:rsidRDefault="004939F9" w:rsidP="00496458">
      <w:pPr>
        <w:spacing w:before="120" w:after="120" w:line="276" w:lineRule="auto"/>
        <w:ind w:left="426"/>
        <w:jc w:val="both"/>
        <w:rPr>
          <w:rFonts w:ascii="Open Sans" w:eastAsia="Calibri" w:hAnsi="Open Sans" w:cs="Open Sans"/>
          <w:sz w:val="20"/>
          <w:szCs w:val="20"/>
          <w:u w:val="single"/>
        </w:rPr>
      </w:pPr>
      <w:r w:rsidRPr="004939F9">
        <w:rPr>
          <w:rFonts w:ascii="Open Sans" w:eastAsia="Calibri" w:hAnsi="Open Sans" w:cs="Open Sans"/>
          <w:sz w:val="20"/>
          <w:szCs w:val="20"/>
          <w:u w:val="single"/>
        </w:rPr>
        <w:t>Szczegółow</w:t>
      </w:r>
      <w:r w:rsidR="00102377">
        <w:rPr>
          <w:rFonts w:ascii="Open Sans" w:eastAsia="Calibri" w:hAnsi="Open Sans" w:cs="Open Sans"/>
          <w:sz w:val="20"/>
          <w:szCs w:val="20"/>
          <w:u w:val="single"/>
        </w:rPr>
        <w:t>o</w:t>
      </w:r>
      <w:r w:rsidRPr="004939F9">
        <w:rPr>
          <w:rFonts w:ascii="Open Sans" w:eastAsia="Calibri" w:hAnsi="Open Sans" w:cs="Open Sans"/>
          <w:sz w:val="20"/>
          <w:szCs w:val="20"/>
          <w:u w:val="single"/>
        </w:rPr>
        <w:t xml:space="preserve"> Opis Przedmiotu Zamówienia </w:t>
      </w:r>
      <w:r w:rsidR="00102377">
        <w:rPr>
          <w:rFonts w:ascii="Open Sans" w:eastAsia="Calibri" w:hAnsi="Open Sans" w:cs="Open Sans"/>
          <w:sz w:val="20"/>
          <w:szCs w:val="20"/>
          <w:u w:val="single"/>
        </w:rPr>
        <w:t>przedstawiony został w</w:t>
      </w:r>
      <w:r w:rsidRPr="004939F9">
        <w:rPr>
          <w:rFonts w:ascii="Open Sans" w:eastAsia="Calibri" w:hAnsi="Open Sans" w:cs="Open Sans"/>
          <w:sz w:val="20"/>
          <w:szCs w:val="20"/>
          <w:u w:val="single"/>
        </w:rPr>
        <w:t xml:space="preserve"> </w:t>
      </w:r>
      <w:r w:rsidR="009E37DF">
        <w:rPr>
          <w:rFonts w:ascii="Open Sans" w:eastAsia="Calibri" w:hAnsi="Open Sans" w:cs="Open Sans"/>
          <w:sz w:val="20"/>
          <w:szCs w:val="20"/>
          <w:u w:val="single"/>
        </w:rPr>
        <w:t>Przedmiar</w:t>
      </w:r>
      <w:r w:rsidR="006527B4">
        <w:rPr>
          <w:rFonts w:ascii="Open Sans" w:eastAsia="Calibri" w:hAnsi="Open Sans" w:cs="Open Sans"/>
          <w:sz w:val="20"/>
          <w:szCs w:val="20"/>
          <w:u w:val="single"/>
        </w:rPr>
        <w:t>ze</w:t>
      </w:r>
      <w:r w:rsidR="009E37DF">
        <w:rPr>
          <w:rFonts w:ascii="Open Sans" w:eastAsia="Calibri" w:hAnsi="Open Sans" w:cs="Open Sans"/>
          <w:sz w:val="20"/>
          <w:szCs w:val="20"/>
          <w:u w:val="single"/>
        </w:rPr>
        <w:t xml:space="preserve"> robót</w:t>
      </w:r>
      <w:r w:rsidR="00102377">
        <w:rPr>
          <w:rFonts w:ascii="Open Sans" w:eastAsia="Calibri" w:hAnsi="Open Sans" w:cs="Open Sans"/>
          <w:sz w:val="20"/>
          <w:szCs w:val="20"/>
          <w:u w:val="single"/>
        </w:rPr>
        <w:t xml:space="preserve"> oraz</w:t>
      </w:r>
      <w:r w:rsidR="009E37DF">
        <w:rPr>
          <w:rFonts w:ascii="Open Sans" w:eastAsia="Calibri" w:hAnsi="Open Sans" w:cs="Open Sans"/>
          <w:sz w:val="20"/>
          <w:szCs w:val="20"/>
          <w:u w:val="single"/>
        </w:rPr>
        <w:t xml:space="preserve"> </w:t>
      </w:r>
      <w:r w:rsidRPr="004939F9">
        <w:rPr>
          <w:rFonts w:ascii="Open Sans" w:eastAsia="Calibri" w:hAnsi="Open Sans" w:cs="Open Sans"/>
          <w:sz w:val="20"/>
          <w:szCs w:val="20"/>
          <w:u w:val="single"/>
        </w:rPr>
        <w:t>dokumentacj</w:t>
      </w:r>
      <w:r w:rsidR="00102377">
        <w:rPr>
          <w:rFonts w:ascii="Open Sans" w:eastAsia="Calibri" w:hAnsi="Open Sans" w:cs="Open Sans"/>
          <w:sz w:val="20"/>
          <w:szCs w:val="20"/>
          <w:u w:val="single"/>
        </w:rPr>
        <w:t>i</w:t>
      </w:r>
      <w:r w:rsidRPr="004939F9">
        <w:rPr>
          <w:rFonts w:ascii="Open Sans" w:eastAsia="Calibri" w:hAnsi="Open Sans" w:cs="Open Sans"/>
          <w:sz w:val="20"/>
          <w:szCs w:val="20"/>
          <w:u w:val="single"/>
        </w:rPr>
        <w:t xml:space="preserve"> projektow</w:t>
      </w:r>
      <w:r w:rsidR="00102377">
        <w:rPr>
          <w:rFonts w:ascii="Open Sans" w:eastAsia="Calibri" w:hAnsi="Open Sans" w:cs="Open Sans"/>
          <w:sz w:val="20"/>
          <w:szCs w:val="20"/>
          <w:u w:val="single"/>
        </w:rPr>
        <w:t>ej</w:t>
      </w:r>
      <w:r w:rsidRPr="004939F9">
        <w:rPr>
          <w:rFonts w:ascii="Open Sans" w:eastAsia="Calibri" w:hAnsi="Open Sans" w:cs="Open Sans"/>
          <w:sz w:val="20"/>
          <w:szCs w:val="20"/>
          <w:u w:val="single"/>
        </w:rPr>
        <w:t>, które stanowią Tom III SIWZ.</w:t>
      </w:r>
    </w:p>
    <w:p w:rsidR="00705904" w:rsidRPr="00496458" w:rsidRDefault="00705904" w:rsidP="00705904">
      <w:pPr>
        <w:spacing w:before="120" w:after="120" w:line="276" w:lineRule="auto"/>
        <w:ind w:left="426"/>
        <w:jc w:val="both"/>
        <w:rPr>
          <w:rFonts w:ascii="Open Sans" w:hAnsi="Open Sans" w:cs="Open Sans"/>
          <w:sz w:val="20"/>
          <w:szCs w:val="20"/>
        </w:rPr>
      </w:pPr>
      <w:r w:rsidRPr="00496458">
        <w:rPr>
          <w:rFonts w:ascii="Open Sans" w:hAnsi="Open Sans" w:cs="Open Sans"/>
          <w:sz w:val="20"/>
          <w:szCs w:val="20"/>
        </w:rPr>
        <w:t xml:space="preserve">Materiały z rozbiórki (tj. </w:t>
      </w:r>
      <w:r w:rsidR="00B96439">
        <w:rPr>
          <w:rFonts w:ascii="Open Sans" w:hAnsi="Open Sans" w:cs="Open Sans"/>
          <w:sz w:val="20"/>
          <w:szCs w:val="20"/>
        </w:rPr>
        <w:t>płyty betonowe</w:t>
      </w:r>
      <w:r w:rsidRPr="00496458">
        <w:rPr>
          <w:rFonts w:ascii="Open Sans" w:hAnsi="Open Sans" w:cs="Open Sans"/>
          <w:sz w:val="20"/>
          <w:szCs w:val="20"/>
        </w:rPr>
        <w:t>) stanowią własność Zamawiającego. Wykonawca przetransportuje je i złoży w miejscu wskazanym przez Zamawiającego. Miejsce składowania materiałów z rozbiórki oddalone jest od miejsca robót o ok. 10 km.</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 xml:space="preserve">Cena oferty </w:t>
      </w:r>
      <w:r w:rsidR="00A773CD" w:rsidRPr="00EC4E26">
        <w:rPr>
          <w:rFonts w:ascii="Open Sans" w:eastAsia="Calibri" w:hAnsi="Open Sans" w:cs="Open Sans"/>
          <w:b/>
          <w:color w:val="FF0000"/>
          <w:sz w:val="20"/>
          <w:szCs w:val="20"/>
          <w:u w:val="single"/>
        </w:rPr>
        <w:t xml:space="preserve">winna zostać </w:t>
      </w:r>
      <w:r w:rsidRPr="00EC4E26">
        <w:rPr>
          <w:rFonts w:ascii="Open Sans" w:eastAsia="Calibri" w:hAnsi="Open Sans" w:cs="Open Sans"/>
          <w:b/>
          <w:color w:val="FF0000"/>
          <w:sz w:val="20"/>
          <w:szCs w:val="20"/>
          <w:u w:val="single"/>
        </w:rPr>
        <w:t>wyliczona przez Wykonawcę w oparciu o Kosztorys ofertow</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sporządzon</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xml:space="preserve"> na podstawie Przedmiar</w:t>
      </w:r>
      <w:r w:rsidR="00FC4389" w:rsidRPr="00EC4E26">
        <w:rPr>
          <w:rFonts w:ascii="Open Sans" w:eastAsia="Calibri" w:hAnsi="Open Sans" w:cs="Open Sans"/>
          <w:b/>
          <w:color w:val="FF0000"/>
          <w:sz w:val="20"/>
          <w:szCs w:val="20"/>
          <w:u w:val="single"/>
        </w:rPr>
        <w:t>u</w:t>
      </w:r>
      <w:r w:rsidRPr="00EC4E26">
        <w:rPr>
          <w:rFonts w:ascii="Open Sans" w:eastAsia="Calibri" w:hAnsi="Open Sans" w:cs="Open Sans"/>
          <w:b/>
          <w:color w:val="FF0000"/>
          <w:sz w:val="20"/>
          <w:szCs w:val="20"/>
          <w:u w:val="single"/>
        </w:rPr>
        <w:t xml:space="preserve"> robót, załączon</w:t>
      </w:r>
      <w:r w:rsidR="00FC4389" w:rsidRPr="00EC4E26">
        <w:rPr>
          <w:rFonts w:ascii="Open Sans" w:eastAsia="Calibri" w:hAnsi="Open Sans" w:cs="Open Sans"/>
          <w:b/>
          <w:color w:val="FF0000"/>
          <w:sz w:val="20"/>
          <w:szCs w:val="20"/>
          <w:u w:val="single"/>
        </w:rPr>
        <w:t>ego</w:t>
      </w:r>
      <w:r w:rsidRPr="00EC4E26">
        <w:rPr>
          <w:rFonts w:ascii="Open Sans" w:eastAsia="Calibri" w:hAnsi="Open Sans" w:cs="Open Sans"/>
          <w:b/>
          <w:color w:val="FF0000"/>
          <w:sz w:val="20"/>
          <w:szCs w:val="20"/>
          <w:u w:val="single"/>
        </w:rPr>
        <w:t xml:space="preserve"> do TOMU III SIWZ.</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Wykonawca obliczając cenę oferty musi uwzględnić w Kosztorys</w:t>
      </w:r>
      <w:r w:rsidR="00FC4389" w:rsidRPr="00EC4E26">
        <w:rPr>
          <w:rFonts w:ascii="Open Sans" w:eastAsia="Calibri" w:hAnsi="Open Sans" w:cs="Open Sans"/>
          <w:b/>
          <w:color w:val="FF0000"/>
          <w:sz w:val="20"/>
          <w:szCs w:val="20"/>
          <w:u w:val="single"/>
        </w:rPr>
        <w:t>ie</w:t>
      </w:r>
      <w:r w:rsidRPr="00EC4E26">
        <w:rPr>
          <w:rFonts w:ascii="Open Sans" w:eastAsia="Calibri" w:hAnsi="Open Sans" w:cs="Open Sans"/>
          <w:b/>
          <w:color w:val="FF0000"/>
          <w:sz w:val="20"/>
          <w:szCs w:val="20"/>
          <w:u w:val="single"/>
        </w:rPr>
        <w:t xml:space="preserve"> ofertowy</w:t>
      </w:r>
      <w:r w:rsidR="00FC4389" w:rsidRPr="00EC4E26">
        <w:rPr>
          <w:rFonts w:ascii="Open Sans" w:eastAsia="Calibri" w:hAnsi="Open Sans" w:cs="Open Sans"/>
          <w:b/>
          <w:color w:val="FF0000"/>
          <w:sz w:val="20"/>
          <w:szCs w:val="20"/>
          <w:u w:val="single"/>
        </w:rPr>
        <w:t>m</w:t>
      </w:r>
      <w:r w:rsidRPr="00EC4E26">
        <w:rPr>
          <w:rFonts w:ascii="Open Sans" w:eastAsia="Calibri" w:hAnsi="Open Sans" w:cs="Open Sans"/>
          <w:b/>
          <w:color w:val="FF0000"/>
          <w:sz w:val="20"/>
          <w:szCs w:val="20"/>
          <w:u w:val="single"/>
        </w:rPr>
        <w:t xml:space="preserve"> wszystkie pozycje</w:t>
      </w:r>
      <w:r w:rsidR="00A773CD" w:rsidRPr="00EC4E26">
        <w:rPr>
          <w:rFonts w:ascii="Open Sans" w:eastAsia="Calibri" w:hAnsi="Open Sans" w:cs="Open Sans"/>
          <w:b/>
          <w:color w:val="FF0000"/>
          <w:sz w:val="20"/>
          <w:szCs w:val="20"/>
          <w:u w:val="single"/>
        </w:rPr>
        <w:t xml:space="preserve"> </w:t>
      </w:r>
      <w:r w:rsidRPr="00EC4E26">
        <w:rPr>
          <w:rFonts w:ascii="Open Sans" w:eastAsia="Calibri" w:hAnsi="Open Sans" w:cs="Open Sans"/>
          <w:b/>
          <w:color w:val="FF0000"/>
          <w:sz w:val="20"/>
          <w:szCs w:val="20"/>
          <w:u w:val="single"/>
        </w:rPr>
        <w:t>opisane w Przedmiar</w:t>
      </w:r>
      <w:r w:rsidR="00FC4389" w:rsidRPr="00EC4E26">
        <w:rPr>
          <w:rFonts w:ascii="Open Sans" w:eastAsia="Calibri" w:hAnsi="Open Sans" w:cs="Open Sans"/>
          <w:b/>
          <w:color w:val="FF0000"/>
          <w:sz w:val="20"/>
          <w:szCs w:val="20"/>
          <w:u w:val="single"/>
        </w:rPr>
        <w:t>ze</w:t>
      </w:r>
      <w:r w:rsidRPr="00EC4E26">
        <w:rPr>
          <w:rFonts w:ascii="Open Sans" w:eastAsia="Calibri" w:hAnsi="Open Sans" w:cs="Open Sans"/>
          <w:b/>
          <w:color w:val="FF0000"/>
          <w:sz w:val="20"/>
          <w:szCs w:val="20"/>
          <w:u w:val="single"/>
        </w:rPr>
        <w:t xml:space="preserve"> robót. Wykonawca nie może również wprowadzać zmian do kosztorys</w:t>
      </w:r>
      <w:r w:rsidR="00FC4389" w:rsidRPr="00EC4E26">
        <w:rPr>
          <w:rFonts w:ascii="Open Sans" w:eastAsia="Calibri" w:hAnsi="Open Sans" w:cs="Open Sans"/>
          <w:b/>
          <w:color w:val="FF0000"/>
          <w:sz w:val="20"/>
          <w:szCs w:val="20"/>
          <w:u w:val="single"/>
        </w:rPr>
        <w:t>u</w:t>
      </w:r>
      <w:r w:rsidRPr="00EC4E26">
        <w:rPr>
          <w:rFonts w:ascii="Open Sans" w:eastAsia="Calibri" w:hAnsi="Open Sans" w:cs="Open Sans"/>
          <w:b/>
          <w:color w:val="FF0000"/>
          <w:sz w:val="20"/>
          <w:szCs w:val="20"/>
          <w:u w:val="single"/>
        </w:rPr>
        <w:t xml:space="preserve"> ofertow</w:t>
      </w:r>
      <w:r w:rsidR="00FC4389" w:rsidRPr="00EC4E26">
        <w:rPr>
          <w:rFonts w:ascii="Open Sans" w:eastAsia="Calibri" w:hAnsi="Open Sans" w:cs="Open Sans"/>
          <w:b/>
          <w:color w:val="FF0000"/>
          <w:sz w:val="20"/>
          <w:szCs w:val="20"/>
          <w:u w:val="single"/>
        </w:rPr>
        <w:t>ego</w:t>
      </w:r>
      <w:r w:rsidRPr="00EC4E26">
        <w:rPr>
          <w:rFonts w:ascii="Open Sans" w:eastAsia="Calibri" w:hAnsi="Open Sans" w:cs="Open Sans"/>
          <w:b/>
          <w:color w:val="FF0000"/>
          <w:sz w:val="20"/>
          <w:szCs w:val="20"/>
          <w:u w:val="single"/>
        </w:rPr>
        <w:t>. Wszystkie błędy ujawnione w SIWZ Wykonawca winien zgłosić Zamawiającemu przed terminem składania ofert.</w:t>
      </w:r>
    </w:p>
    <w:p w:rsidR="004939F9" w:rsidRPr="004939F9" w:rsidRDefault="004939F9" w:rsidP="006E7BFC">
      <w:pPr>
        <w:numPr>
          <w:ilvl w:val="6"/>
          <w:numId w:val="73"/>
        </w:numPr>
        <w:tabs>
          <w:tab w:val="num" w:pos="426"/>
        </w:tabs>
        <w:spacing w:before="120" w:line="276" w:lineRule="auto"/>
        <w:ind w:left="426" w:hanging="426"/>
        <w:contextualSpacing/>
        <w:jc w:val="both"/>
        <w:rPr>
          <w:rFonts w:ascii="Open Sans" w:eastAsia="Calibri" w:hAnsi="Open Sans" w:cs="Open Sans"/>
          <w:bCs/>
          <w:color w:val="000000"/>
          <w:kern w:val="1"/>
          <w:sz w:val="20"/>
          <w:szCs w:val="20"/>
          <w:lang w:val="x-none" w:eastAsia="ar-SA"/>
        </w:rPr>
      </w:pPr>
      <w:r w:rsidRPr="004939F9">
        <w:rPr>
          <w:rFonts w:ascii="Open Sans" w:eastAsia="Calibri" w:hAnsi="Open Sans" w:cs="Open Sans"/>
          <w:bCs/>
          <w:color w:val="000000"/>
          <w:kern w:val="1"/>
          <w:sz w:val="20"/>
          <w:szCs w:val="20"/>
          <w:lang w:val="x-none" w:eastAsia="ar-SA"/>
        </w:rPr>
        <w:t>Warunki rozliczenia wykonania przedmiotu zamówienia.</w:t>
      </w:r>
    </w:p>
    <w:p w:rsid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Zamawiający przewidział wynagrodzenie kosztorysowe w rozumieniu art. 629 </w:t>
      </w:r>
      <w:proofErr w:type="spellStart"/>
      <w:r w:rsidRPr="00F46EFD">
        <w:rPr>
          <w:rFonts w:ascii="Open Sans" w:hAnsi="Open Sans" w:cs="Open Sans"/>
          <w:kern w:val="1"/>
          <w:sz w:val="20"/>
          <w:szCs w:val="20"/>
          <w:lang w:eastAsia="ar-SA"/>
        </w:rPr>
        <w:t>kc</w:t>
      </w:r>
      <w:proofErr w:type="spellEnd"/>
      <w:r w:rsidRPr="00F46EFD">
        <w:rPr>
          <w:rFonts w:ascii="Open Sans" w:hAnsi="Open Sans" w:cs="Open Sans"/>
          <w:kern w:val="1"/>
          <w:sz w:val="20"/>
          <w:szCs w:val="20"/>
          <w:lang w:eastAsia="ar-SA"/>
        </w:rPr>
        <w:t>.</w:t>
      </w:r>
    </w:p>
    <w:p w:rsidR="004939F9" w:rsidRP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W przypadku stwierdzenia jakichkolwiek rozbieżności pomiędzy </w:t>
      </w:r>
      <w:r w:rsidR="000F501E" w:rsidRPr="00F46EFD">
        <w:rPr>
          <w:rFonts w:ascii="Open Sans" w:hAnsi="Open Sans" w:cs="Open Sans"/>
          <w:kern w:val="1"/>
          <w:sz w:val="20"/>
          <w:szCs w:val="20"/>
          <w:lang w:eastAsia="ar-SA"/>
        </w:rPr>
        <w:t>Przedmiar</w:t>
      </w:r>
      <w:r w:rsidR="00FC4389" w:rsidRPr="00F46EFD">
        <w:rPr>
          <w:rFonts w:ascii="Open Sans" w:hAnsi="Open Sans" w:cs="Open Sans"/>
          <w:kern w:val="1"/>
          <w:sz w:val="20"/>
          <w:szCs w:val="20"/>
          <w:lang w:eastAsia="ar-SA"/>
        </w:rPr>
        <w:t>em</w:t>
      </w:r>
      <w:r w:rsidR="000F501E" w:rsidRPr="00F46EFD">
        <w:rPr>
          <w:rFonts w:ascii="Open Sans" w:hAnsi="Open Sans" w:cs="Open Sans"/>
          <w:kern w:val="1"/>
          <w:sz w:val="20"/>
          <w:szCs w:val="20"/>
          <w:lang w:eastAsia="ar-SA"/>
        </w:rPr>
        <w:t xml:space="preserve"> robót</w:t>
      </w:r>
      <w:r w:rsidRPr="00F46EFD">
        <w:rPr>
          <w:rFonts w:ascii="Open Sans" w:hAnsi="Open Sans" w:cs="Open Sans"/>
          <w:kern w:val="1"/>
          <w:sz w:val="20"/>
          <w:szCs w:val="20"/>
          <w:lang w:eastAsia="ar-SA"/>
        </w:rPr>
        <w:t>, stanowiącymi załącznik do niniejszej SIWZ a dokumentacją projektową, wycenę należy sporządzić w oparciu o udostępnion</w:t>
      </w:r>
      <w:r w:rsidR="00FC4389" w:rsidRPr="00F46EFD">
        <w:rPr>
          <w:rFonts w:ascii="Open Sans" w:hAnsi="Open Sans" w:cs="Open Sans"/>
          <w:kern w:val="1"/>
          <w:sz w:val="20"/>
          <w:szCs w:val="20"/>
          <w:lang w:eastAsia="ar-SA"/>
        </w:rPr>
        <w:t>y</w:t>
      </w:r>
      <w:r w:rsidRPr="00F46EFD">
        <w:rPr>
          <w:rFonts w:ascii="Open Sans" w:hAnsi="Open Sans" w:cs="Open Sans"/>
          <w:kern w:val="1"/>
          <w:sz w:val="20"/>
          <w:szCs w:val="20"/>
          <w:lang w:eastAsia="ar-SA"/>
        </w:rPr>
        <w:t xml:space="preserve"> </w:t>
      </w:r>
      <w:r w:rsidR="000F501E" w:rsidRPr="00F46EFD">
        <w:rPr>
          <w:rFonts w:ascii="Open Sans" w:hAnsi="Open Sans" w:cs="Open Sans"/>
          <w:kern w:val="1"/>
          <w:sz w:val="20"/>
          <w:szCs w:val="20"/>
          <w:lang w:eastAsia="ar-SA"/>
        </w:rPr>
        <w:t>Przedmiar robót</w:t>
      </w:r>
      <w:r w:rsidRPr="00F46EFD">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Zamawiający wymaga, aby do oferty Wykonawca załączył uproszczon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t>
      </w:r>
      <w:r w:rsidR="000F501E">
        <w:rPr>
          <w:rFonts w:ascii="Open Sans" w:hAnsi="Open Sans" w:cs="Open Sans"/>
          <w:kern w:val="1"/>
          <w:sz w:val="20"/>
          <w:szCs w:val="20"/>
          <w:lang w:eastAsia="ar-SA"/>
        </w:rPr>
        <w:t>K</w:t>
      </w:r>
      <w:r w:rsidRPr="004939F9">
        <w:rPr>
          <w:rFonts w:ascii="Open Sans" w:hAnsi="Open Sans" w:cs="Open Sans"/>
          <w:kern w:val="1"/>
          <w:sz w:val="20"/>
          <w:szCs w:val="20"/>
          <w:lang w:eastAsia="ar-SA"/>
        </w:rPr>
        <w:t>osztorys ofertow</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sporządzon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 oparciu o załączon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do niniejszej SIWZ </w:t>
      </w:r>
      <w:r w:rsidR="00F90C2A">
        <w:rPr>
          <w:rFonts w:ascii="Open Sans" w:hAnsi="Open Sans" w:cs="Open Sans"/>
          <w:kern w:val="1"/>
          <w:sz w:val="20"/>
          <w:szCs w:val="20"/>
          <w:lang w:eastAsia="ar-SA"/>
        </w:rPr>
        <w:t>Przedmiar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lastRenderedPageBreak/>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w:t>
      </w:r>
      <w:r w:rsidR="00FC4389">
        <w:rPr>
          <w:rFonts w:ascii="Open Sans" w:hAnsi="Open Sans" w:cs="Open Sans"/>
          <w:kern w:val="1"/>
          <w:sz w:val="20"/>
          <w:szCs w:val="20"/>
          <w:lang w:eastAsia="ar-SA"/>
        </w:rPr>
        <w:t>ego</w:t>
      </w:r>
      <w:r w:rsidRPr="004939F9">
        <w:rPr>
          <w:rFonts w:ascii="Open Sans" w:hAnsi="Open Sans" w:cs="Open Sans"/>
          <w:kern w:val="1"/>
          <w:sz w:val="20"/>
          <w:szCs w:val="20"/>
          <w:lang w:eastAsia="ar-SA"/>
        </w:rPr>
        <w:t xml:space="preserve"> </w:t>
      </w:r>
      <w:r w:rsidR="002E7BEA">
        <w:rPr>
          <w:rFonts w:ascii="Open Sans" w:hAnsi="Open Sans" w:cs="Open Sans"/>
          <w:kern w:val="1"/>
          <w:sz w:val="20"/>
          <w:szCs w:val="20"/>
          <w:lang w:eastAsia="ar-SA"/>
        </w:rPr>
        <w:t>Przedmiar</w:t>
      </w:r>
      <w:r w:rsidR="00FC4389">
        <w:rPr>
          <w:rFonts w:ascii="Open Sans" w:hAnsi="Open Sans" w:cs="Open Sans"/>
          <w:kern w:val="1"/>
          <w:sz w:val="20"/>
          <w:szCs w:val="20"/>
          <w:lang w:eastAsia="ar-SA"/>
        </w:rPr>
        <w:t>u</w:t>
      </w:r>
      <w:r w:rsidR="002E7BE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O wszelkich zmianach, Zamawiający niezwłocznie powiadomi Wykonawców, którzy zostali zaproszeni do składania ofert oraz którym przekazano niniejszą SIWZ wraz z załącznikami.</w:t>
      </w:r>
    </w:p>
    <w:p w:rsidR="001934E9" w:rsidRPr="00881861"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 xml:space="preserve">Rozliczenie nastąpi fakturą końcową, wystawioną na podstawie bezusterkowego protokołu odbioru końcowego całości Przedmiotu Umowy wskazanego w §1 Umowy, potwierdzonego przez Wykonawcę, Inspektora Nadzoru i przedstawicieli Zamawiającego, z zastrzeżeniem </w:t>
      </w:r>
      <w:r w:rsidRPr="004939F9">
        <w:rPr>
          <w:rFonts w:ascii="Segoe UI" w:hAnsi="Segoe UI" w:cs="Segoe UI"/>
          <w:kern w:val="1"/>
          <w:sz w:val="20"/>
          <w:szCs w:val="20"/>
          <w:lang w:eastAsia="ar-SA"/>
        </w:rPr>
        <w:t>§</w:t>
      </w:r>
      <w:r w:rsidRPr="004939F9">
        <w:rPr>
          <w:rFonts w:ascii="Open Sans" w:hAnsi="Open Sans" w:cs="Open Sans"/>
          <w:kern w:val="1"/>
          <w:sz w:val="20"/>
          <w:szCs w:val="20"/>
          <w:lang w:eastAsia="ar-SA"/>
        </w:rPr>
        <w:t xml:space="preserve"> 11 ust. </w:t>
      </w:r>
      <w:r w:rsidR="000A3C2D">
        <w:rPr>
          <w:rFonts w:ascii="Open Sans" w:hAnsi="Open Sans" w:cs="Open Sans"/>
          <w:kern w:val="1"/>
          <w:sz w:val="20"/>
          <w:szCs w:val="20"/>
          <w:lang w:eastAsia="ar-SA"/>
        </w:rPr>
        <w:t>1</w:t>
      </w:r>
      <w:r w:rsidR="00AF4548">
        <w:rPr>
          <w:rFonts w:ascii="Open Sans" w:hAnsi="Open Sans" w:cs="Open Sans"/>
          <w:kern w:val="1"/>
          <w:sz w:val="20"/>
          <w:szCs w:val="20"/>
          <w:lang w:eastAsia="ar-SA"/>
        </w:rPr>
        <w:t>3</w:t>
      </w:r>
      <w:r w:rsidRPr="004939F9">
        <w:rPr>
          <w:rFonts w:ascii="Open Sans" w:hAnsi="Open Sans" w:cs="Open Sans"/>
          <w:kern w:val="1"/>
          <w:sz w:val="20"/>
          <w:szCs w:val="20"/>
          <w:lang w:eastAsia="ar-SA"/>
        </w:rPr>
        <w:t xml:space="preserve"> Umowy.</w:t>
      </w:r>
    </w:p>
    <w:sectPr w:rsidR="001934E9" w:rsidRPr="00881861" w:rsidSect="009C65D3">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8B3" w:rsidRDefault="001268B3" w:rsidP="007E2749">
      <w:r>
        <w:separator/>
      </w:r>
    </w:p>
  </w:endnote>
  <w:endnote w:type="continuationSeparator" w:id="0">
    <w:p w:rsidR="001268B3" w:rsidRDefault="001268B3"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T23o00">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8AA" w:rsidRDefault="003478AA"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3478AA" w:rsidRDefault="003478AA"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8AA" w:rsidRPr="008A3F68" w:rsidRDefault="003478AA"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567BD2">
      <w:rPr>
        <w:rFonts w:ascii="Open Sans" w:hAnsi="Open Sans" w:cs="Open Sans"/>
        <w:b/>
        <w:bCs/>
        <w:noProof/>
        <w:sz w:val="16"/>
        <w:szCs w:val="16"/>
      </w:rPr>
      <w:t>59</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3478AA" w:rsidRPr="006030D7" w:rsidRDefault="003478AA"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8B3" w:rsidRDefault="001268B3" w:rsidP="007E2749">
      <w:r>
        <w:separator/>
      </w:r>
    </w:p>
  </w:footnote>
  <w:footnote w:type="continuationSeparator" w:id="0">
    <w:p w:rsidR="001268B3" w:rsidRDefault="001268B3" w:rsidP="007E2749">
      <w:r>
        <w:continuationSeparator/>
      </w:r>
    </w:p>
  </w:footnote>
  <w:footnote w:id="1">
    <w:p w:rsidR="003478AA" w:rsidRPr="00D13AF3" w:rsidRDefault="003478AA"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3478AA" w:rsidRPr="00D13AF3" w:rsidRDefault="003478AA"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3478AA" w:rsidRPr="00D13AF3" w:rsidRDefault="003478AA"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3478AA" w:rsidRPr="00D13AF3" w:rsidRDefault="003478AA"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3478AA" w:rsidRPr="00D13AF3" w:rsidRDefault="003478AA" w:rsidP="00A52BC3">
      <w:pPr>
        <w:pStyle w:val="Tekstprzypisudolnego"/>
        <w:rPr>
          <w:rFonts w:ascii="Open Sans" w:hAnsi="Open Sans" w:cs="Open Sans"/>
          <w:sz w:val="14"/>
          <w:szCs w:val="14"/>
        </w:rPr>
      </w:pPr>
    </w:p>
  </w:footnote>
  <w:footnote w:id="2">
    <w:p w:rsidR="003478AA" w:rsidRDefault="003478AA"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3478AA" w:rsidRPr="004B74B9" w:rsidRDefault="003478AA"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3">
    <w:p w:rsidR="003478AA" w:rsidRDefault="003478AA" w:rsidP="00330DBB">
      <w:pPr>
        <w:pStyle w:val="Tekstprzypisudolnego"/>
      </w:pPr>
      <w:r w:rsidRPr="00122E43">
        <w:rPr>
          <w:rStyle w:val="Odwoanieprzypisudolnego"/>
          <w:rFonts w:cs="Arial"/>
          <w:sz w:val="16"/>
          <w:szCs w:val="16"/>
        </w:rPr>
        <w:footnoteRef/>
      </w:r>
      <w:r w:rsidRPr="00122E43">
        <w:rPr>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i/>
          <w:sz w:val="16"/>
          <w:szCs w:val="16"/>
        </w:rPr>
        <w:t>. o ochronie danych osobowych</w:t>
      </w:r>
      <w:r w:rsidRPr="00122E43">
        <w:rPr>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8AA" w:rsidRPr="00483265" w:rsidRDefault="003478AA" w:rsidP="00023FDA">
    <w:pPr>
      <w:ind w:right="256"/>
      <w:jc w:val="center"/>
      <w:rPr>
        <w:rFonts w:ascii="Verdana" w:hAnsi="Verdana"/>
        <w:b/>
        <w:sz w:val="6"/>
        <w:szCs w:val="6"/>
      </w:rPr>
    </w:pPr>
  </w:p>
  <w:p w:rsidR="003478AA" w:rsidRPr="00483265" w:rsidRDefault="003478AA">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8AA" w:rsidRPr="008422DA" w:rsidRDefault="003478AA" w:rsidP="008422DA">
    <w:pPr>
      <w:pStyle w:val="Nagwek"/>
    </w:pPr>
    <w:r>
      <w:rPr>
        <w:noProof/>
        <w:lang w:val="pl-PL"/>
      </w:rPr>
      <w:drawing>
        <wp:anchor distT="0" distB="0" distL="114300" distR="114300" simplePos="0" relativeHeight="251659264" behindDoc="1" locked="0" layoutInCell="1" allowOverlap="1" wp14:anchorId="5D346DC4" wp14:editId="3F63E7EC">
          <wp:simplePos x="0" y="0"/>
          <wp:positionH relativeFrom="page">
            <wp:align>left</wp:align>
          </wp:positionH>
          <wp:positionV relativeFrom="page">
            <wp:align>top</wp:align>
          </wp:positionV>
          <wp:extent cx="8268803" cy="12492227"/>
          <wp:effectExtent l="0" t="0" r="0"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558C3D28"/>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rPr>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0CE0D9F"/>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D6A47F6"/>
    <w:multiLevelType w:val="hybridMultilevel"/>
    <w:tmpl w:val="AF3C37A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E42C27"/>
    <w:multiLevelType w:val="hybridMultilevel"/>
    <w:tmpl w:val="8B5CAF12"/>
    <w:lvl w:ilvl="0" w:tplc="F34AF77E">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1"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2"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13A2579B"/>
    <w:multiLevelType w:val="hybridMultilevel"/>
    <w:tmpl w:val="B46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900605"/>
    <w:multiLevelType w:val="hybridMultilevel"/>
    <w:tmpl w:val="D0D03F12"/>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5A9305C"/>
    <w:multiLevelType w:val="hybridMultilevel"/>
    <w:tmpl w:val="D4A42564"/>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6"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D600B3"/>
    <w:multiLevelType w:val="hybridMultilevel"/>
    <w:tmpl w:val="E6783B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1559A5"/>
    <w:multiLevelType w:val="hybridMultilevel"/>
    <w:tmpl w:val="4B0C62CC"/>
    <w:lvl w:ilvl="0" w:tplc="84288104">
      <w:start w:val="1"/>
      <w:numFmt w:val="decimal"/>
      <w:lvlText w:val="%1."/>
      <w:lvlJc w:val="left"/>
      <w:pPr>
        <w:ind w:left="765" w:hanging="360"/>
      </w:pPr>
      <w:rPr>
        <w:rFonts w:cs="Times New Roman"/>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1"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2"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EC5F4D"/>
    <w:multiLevelType w:val="hybridMultilevel"/>
    <w:tmpl w:val="90BE6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35D70AD"/>
    <w:multiLevelType w:val="hybridMultilevel"/>
    <w:tmpl w:val="C00C1B8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1">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47428AC"/>
    <w:multiLevelType w:val="hybridMultilevel"/>
    <w:tmpl w:val="810C3B9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0"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1" w15:restartNumberingAfterBreak="0">
    <w:nsid w:val="26AA0F58"/>
    <w:multiLevelType w:val="multilevel"/>
    <w:tmpl w:val="A0B250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Open Sans" w:hAnsi="Open Sans" w:cs="Open Sans" w:hint="default"/>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23CA3"/>
    <w:multiLevelType w:val="hybridMultilevel"/>
    <w:tmpl w:val="BBCC08F4"/>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A462D4"/>
    <w:multiLevelType w:val="hybridMultilevel"/>
    <w:tmpl w:val="5D32A55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6" w15:restartNumberingAfterBreak="0">
    <w:nsid w:val="2DB41AEF"/>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913F04"/>
    <w:multiLevelType w:val="hybridMultilevel"/>
    <w:tmpl w:val="82ACA442"/>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8" w15:restartNumberingAfterBreak="0">
    <w:nsid w:val="2FAE6915"/>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EA5011"/>
    <w:multiLevelType w:val="hybridMultilevel"/>
    <w:tmpl w:val="C3FAE062"/>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86B1D34"/>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D273170"/>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5"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2B5AC0"/>
    <w:multiLevelType w:val="hybridMultilevel"/>
    <w:tmpl w:val="525C2E5C"/>
    <w:lvl w:ilvl="0" w:tplc="D2C0BB8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69"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70"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4315461F"/>
    <w:multiLevelType w:val="hybridMultilevel"/>
    <w:tmpl w:val="8728733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72" w15:restartNumberingAfterBreak="0">
    <w:nsid w:val="431D008A"/>
    <w:multiLevelType w:val="hybridMultilevel"/>
    <w:tmpl w:val="DAF45B2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437C2498"/>
    <w:multiLevelType w:val="hybridMultilevel"/>
    <w:tmpl w:val="5B2C1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F11E2E"/>
    <w:multiLevelType w:val="hybridMultilevel"/>
    <w:tmpl w:val="D9984696"/>
    <w:lvl w:ilvl="0" w:tplc="04150011">
      <w:start w:val="1"/>
      <w:numFmt w:val="decimal"/>
      <w:lvlText w:val="%1)"/>
      <w:lvlJc w:val="left"/>
      <w:pPr>
        <w:ind w:left="720" w:hanging="360"/>
      </w:pPr>
      <w:rPr>
        <w:rFonts w:hint="default"/>
      </w:rPr>
    </w:lvl>
    <w:lvl w:ilvl="1" w:tplc="77A8F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C732D"/>
    <w:multiLevelType w:val="hybridMultilevel"/>
    <w:tmpl w:val="F20A23B4"/>
    <w:lvl w:ilvl="0" w:tplc="8982A7B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77A260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4841232A"/>
    <w:multiLevelType w:val="hybridMultilevel"/>
    <w:tmpl w:val="11ECD9BA"/>
    <w:lvl w:ilvl="0" w:tplc="E9782C9A">
      <w:start w:val="1"/>
      <w:numFmt w:val="decimal"/>
      <w:lvlText w:val="%1)"/>
      <w:lvlJc w:val="left"/>
      <w:pPr>
        <w:ind w:left="720" w:hanging="360"/>
      </w:pPr>
      <w:rPr>
        <w:rFonts w:hint="default"/>
        <w:b w:val="0"/>
      </w:rPr>
    </w:lvl>
    <w:lvl w:ilvl="1" w:tplc="77CE9FD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83"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84" w15:restartNumberingAfterBreak="0">
    <w:nsid w:val="4B511EC3"/>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6"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4E6A080A"/>
    <w:multiLevelType w:val="hybridMultilevel"/>
    <w:tmpl w:val="2174E0B8"/>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527057BE"/>
    <w:multiLevelType w:val="hybridMultilevel"/>
    <w:tmpl w:val="3926E742"/>
    <w:lvl w:ilvl="0" w:tplc="E446CD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555C734A"/>
    <w:multiLevelType w:val="hybridMultilevel"/>
    <w:tmpl w:val="99AAA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93" w15:restartNumberingAfterBreak="0">
    <w:nsid w:val="56E97E5F"/>
    <w:multiLevelType w:val="hybridMultilevel"/>
    <w:tmpl w:val="792E4F42"/>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172F55E">
      <w:start w:val="1"/>
      <w:numFmt w:val="decimal"/>
      <w:lvlText w:val="%4."/>
      <w:lvlJc w:val="left"/>
      <w:pPr>
        <w:ind w:left="3285" w:hanging="360"/>
      </w:pPr>
      <w:rPr>
        <w:rFonts w:cs="Times New Roman"/>
        <w:b w:val="0"/>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94" w15:restartNumberingAfterBreak="0">
    <w:nsid w:val="589E6A55"/>
    <w:multiLevelType w:val="hybridMultilevel"/>
    <w:tmpl w:val="F3A491A6"/>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A7653C"/>
    <w:multiLevelType w:val="hybridMultilevel"/>
    <w:tmpl w:val="1A94F8FE"/>
    <w:lvl w:ilvl="0" w:tplc="04150011">
      <w:start w:val="1"/>
      <w:numFmt w:val="decimal"/>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96"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97"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98" w15:restartNumberingAfterBreak="0">
    <w:nsid w:val="65DB5DB3"/>
    <w:multiLevelType w:val="hybridMultilevel"/>
    <w:tmpl w:val="3618A9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9"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1"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03"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5" w15:restartNumberingAfterBreak="0">
    <w:nsid w:val="6F611E26"/>
    <w:multiLevelType w:val="hybridMultilevel"/>
    <w:tmpl w:val="29EA3C52"/>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96C6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07" w15:restartNumberingAfterBreak="0">
    <w:nsid w:val="72E50B5D"/>
    <w:multiLevelType w:val="hybridMultilevel"/>
    <w:tmpl w:val="4DEE25B0"/>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108"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0" w15:restartNumberingAfterBreak="0">
    <w:nsid w:val="76CC541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75"/>
  </w:num>
  <w:num w:numId="6">
    <w:abstractNumId w:val="83"/>
  </w:num>
  <w:num w:numId="7">
    <w:abstractNumId w:val="109"/>
  </w:num>
  <w:num w:numId="8">
    <w:abstractNumId w:val="48"/>
  </w:num>
  <w:num w:numId="9">
    <w:abstractNumId w:val="82"/>
  </w:num>
  <w:num w:numId="10">
    <w:abstractNumId w:val="41"/>
  </w:num>
  <w:num w:numId="11">
    <w:abstractNumId w:val="25"/>
  </w:num>
  <w:num w:numId="12">
    <w:abstractNumId w:val="86"/>
  </w:num>
  <w:num w:numId="13">
    <w:abstractNumId w:val="106"/>
  </w:num>
  <w:num w:numId="14">
    <w:abstractNumId w:val="108"/>
  </w:num>
  <w:num w:numId="15">
    <w:abstractNumId w:val="85"/>
  </w:num>
  <w:num w:numId="16">
    <w:abstractNumId w:val="61"/>
  </w:num>
  <w:num w:numId="17">
    <w:abstractNumId w:val="104"/>
  </w:num>
  <w:num w:numId="18">
    <w:abstractNumId w:val="31"/>
  </w:num>
  <w:num w:numId="19">
    <w:abstractNumId w:val="77"/>
  </w:num>
  <w:num w:numId="20">
    <w:abstractNumId w:val="73"/>
  </w:num>
  <w:num w:numId="21">
    <w:abstractNumId w:val="52"/>
  </w:num>
  <w:num w:numId="22">
    <w:abstractNumId w:val="70"/>
  </w:num>
  <w:num w:numId="23">
    <w:abstractNumId w:val="67"/>
  </w:num>
  <w:num w:numId="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num>
  <w:num w:numId="28">
    <w:abstractNumId w:val="49"/>
  </w:num>
  <w:num w:numId="29">
    <w:abstractNumId w:val="62"/>
  </w:num>
  <w:num w:numId="30">
    <w:abstractNumId w:val="40"/>
  </w:num>
  <w:num w:numId="31">
    <w:abstractNumId w:val="37"/>
  </w:num>
  <w:num w:numId="32">
    <w:abstractNumId w:val="45"/>
  </w:num>
  <w:num w:numId="33">
    <w:abstractNumId w:val="95"/>
  </w:num>
  <w:num w:numId="34">
    <w:abstractNumId w:val="55"/>
  </w:num>
  <w:num w:numId="35">
    <w:abstractNumId w:val="71"/>
  </w:num>
  <w:num w:numId="36">
    <w:abstractNumId w:val="107"/>
  </w:num>
  <w:num w:numId="37">
    <w:abstractNumId w:val="57"/>
  </w:num>
  <w:num w:numId="38">
    <w:abstractNumId w:val="27"/>
  </w:num>
  <w:num w:numId="39">
    <w:abstractNumId w:val="91"/>
  </w:num>
  <w:num w:numId="40">
    <w:abstractNumId w:val="88"/>
  </w:num>
  <w:num w:numId="41">
    <w:abstractNumId w:val="81"/>
  </w:num>
  <w:num w:numId="42">
    <w:abstractNumId w:val="79"/>
  </w:num>
  <w:num w:numId="43">
    <w:abstractNumId w:val="33"/>
  </w:num>
  <w:num w:numId="44">
    <w:abstractNumId w:val="74"/>
  </w:num>
  <w:num w:numId="45">
    <w:abstractNumId w:val="90"/>
  </w:num>
  <w:num w:numId="46">
    <w:abstractNumId w:val="6"/>
  </w:num>
  <w:num w:numId="47">
    <w:abstractNumId w:val="65"/>
  </w:num>
  <w:num w:numId="48">
    <w:abstractNumId w:val="24"/>
  </w:num>
  <w:num w:numId="49">
    <w:abstractNumId w:val="44"/>
  </w:num>
  <w:num w:numId="50">
    <w:abstractNumId w:val="34"/>
  </w:num>
  <w:num w:numId="51">
    <w:abstractNumId w:val="103"/>
  </w:num>
  <w:num w:numId="52">
    <w:abstractNumId w:val="28"/>
  </w:num>
  <w:num w:numId="53">
    <w:abstractNumId w:val="43"/>
  </w:num>
  <w:num w:numId="54">
    <w:abstractNumId w:val="21"/>
  </w:num>
  <w:num w:numId="55">
    <w:abstractNumId w:val="99"/>
  </w:num>
  <w:num w:numId="56">
    <w:abstractNumId w:val="23"/>
  </w:num>
  <w:num w:numId="57">
    <w:abstractNumId w:val="38"/>
  </w:num>
  <w:num w:numId="58">
    <w:abstractNumId w:val="29"/>
  </w:num>
  <w:num w:numId="59">
    <w:abstractNumId w:val="60"/>
  </w:num>
  <w:num w:numId="60">
    <w:abstractNumId w:val="78"/>
  </w:num>
  <w:num w:numId="61">
    <w:abstractNumId w:val="54"/>
  </w:num>
  <w:num w:numId="62">
    <w:abstractNumId w:val="32"/>
  </w:num>
  <w:num w:numId="63">
    <w:abstractNumId w:val="39"/>
  </w:num>
  <w:num w:numId="64">
    <w:abstractNumId w:val="53"/>
  </w:num>
  <w:num w:numId="65">
    <w:abstractNumId w:val="50"/>
  </w:num>
  <w:num w:numId="66">
    <w:abstractNumId w:val="26"/>
  </w:num>
  <w:num w:numId="67">
    <w:abstractNumId w:val="22"/>
  </w:num>
  <w:num w:numId="68">
    <w:abstractNumId w:val="97"/>
  </w:num>
  <w:num w:numId="69">
    <w:abstractNumId w:val="68"/>
  </w:num>
  <w:num w:numId="70">
    <w:abstractNumId w:val="92"/>
  </w:num>
  <w:num w:numId="71">
    <w:abstractNumId w:val="100"/>
  </w:num>
  <w:num w:numId="72">
    <w:abstractNumId w:val="101"/>
  </w:num>
  <w:num w:numId="73">
    <w:abstractNumId w:val="51"/>
  </w:num>
  <w:num w:numId="74">
    <w:abstractNumId w:val="18"/>
  </w:num>
  <w:num w:numId="75">
    <w:abstractNumId w:val="76"/>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num>
  <w:num w:numId="79">
    <w:abstractNumId w:val="36"/>
  </w:num>
  <w:num w:numId="80">
    <w:abstractNumId w:val="20"/>
  </w:num>
  <w:num w:numId="81">
    <w:abstractNumId w:val="96"/>
  </w:num>
  <w:num w:numId="82">
    <w:abstractNumId w:val="63"/>
  </w:num>
  <w:num w:numId="83">
    <w:abstractNumId w:val="66"/>
  </w:num>
  <w:num w:numId="84">
    <w:abstractNumId w:val="98"/>
  </w:num>
  <w:num w:numId="85">
    <w:abstractNumId w:val="110"/>
  </w:num>
  <w:num w:numId="86">
    <w:abstractNumId w:val="35"/>
  </w:num>
  <w:num w:numId="87">
    <w:abstractNumId w:val="58"/>
  </w:num>
  <w:num w:numId="88">
    <w:abstractNumId w:val="84"/>
  </w:num>
  <w:num w:numId="89">
    <w:abstractNumId w:val="94"/>
  </w:num>
  <w:num w:numId="90">
    <w:abstractNumId w:val="56"/>
  </w:num>
  <w:num w:numId="91">
    <w:abstractNumId w:val="19"/>
  </w:num>
  <w:num w:numId="92">
    <w:abstractNumId w:val="64"/>
  </w:num>
  <w:num w:numId="93">
    <w:abstractNumId w:val="93"/>
  </w:num>
  <w:num w:numId="94">
    <w:abstractNumId w:val="89"/>
  </w:num>
  <w:num w:numId="95">
    <w:abstractNumId w:val="72"/>
  </w:num>
  <w:num w:numId="96">
    <w:abstractNumId w:val="30"/>
  </w:num>
  <w:num w:numId="97">
    <w:abstractNumId w:val="59"/>
  </w:num>
  <w:num w:numId="98">
    <w:abstractNumId w:val="8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13B5"/>
    <w:rsid w:val="000021D2"/>
    <w:rsid w:val="000024C8"/>
    <w:rsid w:val="000024EB"/>
    <w:rsid w:val="00002D6E"/>
    <w:rsid w:val="0000388F"/>
    <w:rsid w:val="00004410"/>
    <w:rsid w:val="00004729"/>
    <w:rsid w:val="00005E72"/>
    <w:rsid w:val="00005EDA"/>
    <w:rsid w:val="00005F3D"/>
    <w:rsid w:val="00007383"/>
    <w:rsid w:val="0000791B"/>
    <w:rsid w:val="00010B62"/>
    <w:rsid w:val="00010CF9"/>
    <w:rsid w:val="00011F95"/>
    <w:rsid w:val="000129F1"/>
    <w:rsid w:val="00012D1B"/>
    <w:rsid w:val="00012E9D"/>
    <w:rsid w:val="00012EC8"/>
    <w:rsid w:val="00013C48"/>
    <w:rsid w:val="00013D29"/>
    <w:rsid w:val="00015004"/>
    <w:rsid w:val="00015716"/>
    <w:rsid w:val="000165E4"/>
    <w:rsid w:val="000168D1"/>
    <w:rsid w:val="000169CC"/>
    <w:rsid w:val="00017244"/>
    <w:rsid w:val="00017372"/>
    <w:rsid w:val="000173E4"/>
    <w:rsid w:val="00017424"/>
    <w:rsid w:val="00017F31"/>
    <w:rsid w:val="00017FEC"/>
    <w:rsid w:val="000206C2"/>
    <w:rsid w:val="000207F4"/>
    <w:rsid w:val="000209D4"/>
    <w:rsid w:val="00020F9F"/>
    <w:rsid w:val="0002135E"/>
    <w:rsid w:val="00021447"/>
    <w:rsid w:val="00021AD5"/>
    <w:rsid w:val="0002241B"/>
    <w:rsid w:val="00022597"/>
    <w:rsid w:val="000227D3"/>
    <w:rsid w:val="000228F9"/>
    <w:rsid w:val="00022E64"/>
    <w:rsid w:val="00023406"/>
    <w:rsid w:val="00023C88"/>
    <w:rsid w:val="00023DAC"/>
    <w:rsid w:val="00023FDA"/>
    <w:rsid w:val="0002423D"/>
    <w:rsid w:val="00024DA4"/>
    <w:rsid w:val="00024DE2"/>
    <w:rsid w:val="00024F41"/>
    <w:rsid w:val="00026082"/>
    <w:rsid w:val="0002650C"/>
    <w:rsid w:val="00027EF0"/>
    <w:rsid w:val="00030507"/>
    <w:rsid w:val="00030553"/>
    <w:rsid w:val="000307F6"/>
    <w:rsid w:val="00030F3E"/>
    <w:rsid w:val="00031378"/>
    <w:rsid w:val="000314D4"/>
    <w:rsid w:val="00031533"/>
    <w:rsid w:val="0003188C"/>
    <w:rsid w:val="000319C1"/>
    <w:rsid w:val="00031C2B"/>
    <w:rsid w:val="00031F37"/>
    <w:rsid w:val="00032F0C"/>
    <w:rsid w:val="00033480"/>
    <w:rsid w:val="00033D6C"/>
    <w:rsid w:val="00034106"/>
    <w:rsid w:val="00034139"/>
    <w:rsid w:val="00034765"/>
    <w:rsid w:val="00034820"/>
    <w:rsid w:val="000354AA"/>
    <w:rsid w:val="00035C89"/>
    <w:rsid w:val="00035DA1"/>
    <w:rsid w:val="00036168"/>
    <w:rsid w:val="00036963"/>
    <w:rsid w:val="00036AC6"/>
    <w:rsid w:val="00037260"/>
    <w:rsid w:val="0003756D"/>
    <w:rsid w:val="00037AB3"/>
    <w:rsid w:val="00037E7C"/>
    <w:rsid w:val="000407FE"/>
    <w:rsid w:val="0004111D"/>
    <w:rsid w:val="00041992"/>
    <w:rsid w:val="00041BF4"/>
    <w:rsid w:val="00042467"/>
    <w:rsid w:val="000425D8"/>
    <w:rsid w:val="00042607"/>
    <w:rsid w:val="00042C55"/>
    <w:rsid w:val="0004348C"/>
    <w:rsid w:val="00044A62"/>
    <w:rsid w:val="00044DBF"/>
    <w:rsid w:val="00045667"/>
    <w:rsid w:val="00045F73"/>
    <w:rsid w:val="0004678D"/>
    <w:rsid w:val="000473C8"/>
    <w:rsid w:val="0004770D"/>
    <w:rsid w:val="000503E9"/>
    <w:rsid w:val="00050EC4"/>
    <w:rsid w:val="000519C9"/>
    <w:rsid w:val="00052451"/>
    <w:rsid w:val="00052D02"/>
    <w:rsid w:val="000533A2"/>
    <w:rsid w:val="00053546"/>
    <w:rsid w:val="00053FAF"/>
    <w:rsid w:val="00053FC7"/>
    <w:rsid w:val="0005401D"/>
    <w:rsid w:val="0005452E"/>
    <w:rsid w:val="000547DF"/>
    <w:rsid w:val="00054AC9"/>
    <w:rsid w:val="00054ED2"/>
    <w:rsid w:val="00055A33"/>
    <w:rsid w:val="00055B98"/>
    <w:rsid w:val="00055E4E"/>
    <w:rsid w:val="0005729D"/>
    <w:rsid w:val="00057487"/>
    <w:rsid w:val="00057DE4"/>
    <w:rsid w:val="0006096A"/>
    <w:rsid w:val="000610A9"/>
    <w:rsid w:val="000611BF"/>
    <w:rsid w:val="00061A9E"/>
    <w:rsid w:val="00062C18"/>
    <w:rsid w:val="000630FB"/>
    <w:rsid w:val="0006363C"/>
    <w:rsid w:val="000642A7"/>
    <w:rsid w:val="00064496"/>
    <w:rsid w:val="00064CC5"/>
    <w:rsid w:val="000652BC"/>
    <w:rsid w:val="000655A2"/>
    <w:rsid w:val="000657AF"/>
    <w:rsid w:val="0006599D"/>
    <w:rsid w:val="000669E0"/>
    <w:rsid w:val="000670C7"/>
    <w:rsid w:val="00067331"/>
    <w:rsid w:val="000704FC"/>
    <w:rsid w:val="00070B40"/>
    <w:rsid w:val="00071720"/>
    <w:rsid w:val="000718AE"/>
    <w:rsid w:val="000727D5"/>
    <w:rsid w:val="0007367C"/>
    <w:rsid w:val="00076C75"/>
    <w:rsid w:val="00077824"/>
    <w:rsid w:val="000802C1"/>
    <w:rsid w:val="00080890"/>
    <w:rsid w:val="00080F40"/>
    <w:rsid w:val="000817D8"/>
    <w:rsid w:val="00081A49"/>
    <w:rsid w:val="00081B16"/>
    <w:rsid w:val="00081F79"/>
    <w:rsid w:val="00083317"/>
    <w:rsid w:val="000835C2"/>
    <w:rsid w:val="000837D2"/>
    <w:rsid w:val="00084D99"/>
    <w:rsid w:val="00084E61"/>
    <w:rsid w:val="00085221"/>
    <w:rsid w:val="00085AD8"/>
    <w:rsid w:val="00085EFF"/>
    <w:rsid w:val="000861A7"/>
    <w:rsid w:val="000866F8"/>
    <w:rsid w:val="0008686A"/>
    <w:rsid w:val="000869F1"/>
    <w:rsid w:val="00086F63"/>
    <w:rsid w:val="000872B9"/>
    <w:rsid w:val="0009020F"/>
    <w:rsid w:val="00090A4C"/>
    <w:rsid w:val="00090DAE"/>
    <w:rsid w:val="00091589"/>
    <w:rsid w:val="000919B0"/>
    <w:rsid w:val="000922E1"/>
    <w:rsid w:val="0009232F"/>
    <w:rsid w:val="0009312A"/>
    <w:rsid w:val="000931FD"/>
    <w:rsid w:val="000938AD"/>
    <w:rsid w:val="000939A1"/>
    <w:rsid w:val="00093CBD"/>
    <w:rsid w:val="00093FAB"/>
    <w:rsid w:val="00094674"/>
    <w:rsid w:val="0009473C"/>
    <w:rsid w:val="000949E4"/>
    <w:rsid w:val="0009503C"/>
    <w:rsid w:val="00095C26"/>
    <w:rsid w:val="00095E0F"/>
    <w:rsid w:val="000970E2"/>
    <w:rsid w:val="00097692"/>
    <w:rsid w:val="00097F60"/>
    <w:rsid w:val="000A048C"/>
    <w:rsid w:val="000A183F"/>
    <w:rsid w:val="000A2DEA"/>
    <w:rsid w:val="000A2F22"/>
    <w:rsid w:val="000A32A1"/>
    <w:rsid w:val="000A3455"/>
    <w:rsid w:val="000A3614"/>
    <w:rsid w:val="000A37F6"/>
    <w:rsid w:val="000A3C1B"/>
    <w:rsid w:val="000A3C2D"/>
    <w:rsid w:val="000A3D6A"/>
    <w:rsid w:val="000A3EA1"/>
    <w:rsid w:val="000A49B4"/>
    <w:rsid w:val="000A4E59"/>
    <w:rsid w:val="000A530E"/>
    <w:rsid w:val="000A574B"/>
    <w:rsid w:val="000A70A3"/>
    <w:rsid w:val="000A77F6"/>
    <w:rsid w:val="000B03B5"/>
    <w:rsid w:val="000B05A4"/>
    <w:rsid w:val="000B0C22"/>
    <w:rsid w:val="000B0F60"/>
    <w:rsid w:val="000B17B2"/>
    <w:rsid w:val="000B1B7D"/>
    <w:rsid w:val="000B2007"/>
    <w:rsid w:val="000B27F4"/>
    <w:rsid w:val="000B36BD"/>
    <w:rsid w:val="000B49C6"/>
    <w:rsid w:val="000B4F43"/>
    <w:rsid w:val="000B52CB"/>
    <w:rsid w:val="000B5407"/>
    <w:rsid w:val="000B5B5F"/>
    <w:rsid w:val="000B5D87"/>
    <w:rsid w:val="000B6529"/>
    <w:rsid w:val="000B6755"/>
    <w:rsid w:val="000B6946"/>
    <w:rsid w:val="000B7066"/>
    <w:rsid w:val="000B77B2"/>
    <w:rsid w:val="000C027A"/>
    <w:rsid w:val="000C032B"/>
    <w:rsid w:val="000C1747"/>
    <w:rsid w:val="000C1D66"/>
    <w:rsid w:val="000C223F"/>
    <w:rsid w:val="000C29E6"/>
    <w:rsid w:val="000C2E22"/>
    <w:rsid w:val="000C35EC"/>
    <w:rsid w:val="000C38DC"/>
    <w:rsid w:val="000C38DF"/>
    <w:rsid w:val="000C46EC"/>
    <w:rsid w:val="000C480A"/>
    <w:rsid w:val="000C4BF9"/>
    <w:rsid w:val="000C4CA8"/>
    <w:rsid w:val="000C77A2"/>
    <w:rsid w:val="000C77AC"/>
    <w:rsid w:val="000C7FDE"/>
    <w:rsid w:val="000D0994"/>
    <w:rsid w:val="000D19E3"/>
    <w:rsid w:val="000D1DE6"/>
    <w:rsid w:val="000D2103"/>
    <w:rsid w:val="000D2207"/>
    <w:rsid w:val="000D24C6"/>
    <w:rsid w:val="000D255D"/>
    <w:rsid w:val="000D293D"/>
    <w:rsid w:val="000D302C"/>
    <w:rsid w:val="000D3395"/>
    <w:rsid w:val="000D34F8"/>
    <w:rsid w:val="000D3C7D"/>
    <w:rsid w:val="000D3E6C"/>
    <w:rsid w:val="000D41E1"/>
    <w:rsid w:val="000D514C"/>
    <w:rsid w:val="000D546E"/>
    <w:rsid w:val="000D59F3"/>
    <w:rsid w:val="000D5A0C"/>
    <w:rsid w:val="000D65E0"/>
    <w:rsid w:val="000D6662"/>
    <w:rsid w:val="000D673D"/>
    <w:rsid w:val="000D6B8F"/>
    <w:rsid w:val="000D6E82"/>
    <w:rsid w:val="000D6F36"/>
    <w:rsid w:val="000D7649"/>
    <w:rsid w:val="000E0625"/>
    <w:rsid w:val="000E12D5"/>
    <w:rsid w:val="000E15DD"/>
    <w:rsid w:val="000E28AF"/>
    <w:rsid w:val="000E30AA"/>
    <w:rsid w:val="000E388D"/>
    <w:rsid w:val="000E3B9E"/>
    <w:rsid w:val="000E3D14"/>
    <w:rsid w:val="000E54C8"/>
    <w:rsid w:val="000E5B97"/>
    <w:rsid w:val="000E5E80"/>
    <w:rsid w:val="000E6D10"/>
    <w:rsid w:val="000E7680"/>
    <w:rsid w:val="000F0322"/>
    <w:rsid w:val="000F0839"/>
    <w:rsid w:val="000F177A"/>
    <w:rsid w:val="000F1D2D"/>
    <w:rsid w:val="000F23EF"/>
    <w:rsid w:val="000F2422"/>
    <w:rsid w:val="000F2671"/>
    <w:rsid w:val="000F3000"/>
    <w:rsid w:val="000F3435"/>
    <w:rsid w:val="000F35DC"/>
    <w:rsid w:val="000F3A3E"/>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F98"/>
    <w:rsid w:val="0010018B"/>
    <w:rsid w:val="0010070E"/>
    <w:rsid w:val="0010218D"/>
    <w:rsid w:val="00102377"/>
    <w:rsid w:val="00104E29"/>
    <w:rsid w:val="001053C0"/>
    <w:rsid w:val="001055B3"/>
    <w:rsid w:val="001055DB"/>
    <w:rsid w:val="00106764"/>
    <w:rsid w:val="00106769"/>
    <w:rsid w:val="00106993"/>
    <w:rsid w:val="001070AE"/>
    <w:rsid w:val="00107B94"/>
    <w:rsid w:val="001100ED"/>
    <w:rsid w:val="00111027"/>
    <w:rsid w:val="00111764"/>
    <w:rsid w:val="00111E42"/>
    <w:rsid w:val="00112456"/>
    <w:rsid w:val="0011409C"/>
    <w:rsid w:val="00115461"/>
    <w:rsid w:val="00115DE2"/>
    <w:rsid w:val="00115E5C"/>
    <w:rsid w:val="00116265"/>
    <w:rsid w:val="00116460"/>
    <w:rsid w:val="00116791"/>
    <w:rsid w:val="00117463"/>
    <w:rsid w:val="0011778D"/>
    <w:rsid w:val="00117802"/>
    <w:rsid w:val="001178A6"/>
    <w:rsid w:val="001179A4"/>
    <w:rsid w:val="00117A8C"/>
    <w:rsid w:val="0012006A"/>
    <w:rsid w:val="001207F0"/>
    <w:rsid w:val="0012128F"/>
    <w:rsid w:val="0012180F"/>
    <w:rsid w:val="00121BB6"/>
    <w:rsid w:val="00121E0B"/>
    <w:rsid w:val="00123188"/>
    <w:rsid w:val="001235DC"/>
    <w:rsid w:val="0012373A"/>
    <w:rsid w:val="001238A6"/>
    <w:rsid w:val="00123ADF"/>
    <w:rsid w:val="001241FE"/>
    <w:rsid w:val="0012420B"/>
    <w:rsid w:val="00125271"/>
    <w:rsid w:val="001252FA"/>
    <w:rsid w:val="001254AB"/>
    <w:rsid w:val="001256C7"/>
    <w:rsid w:val="00125BED"/>
    <w:rsid w:val="001268B3"/>
    <w:rsid w:val="0012707B"/>
    <w:rsid w:val="001272F6"/>
    <w:rsid w:val="00127D85"/>
    <w:rsid w:val="0013093E"/>
    <w:rsid w:val="001309B7"/>
    <w:rsid w:val="00130F57"/>
    <w:rsid w:val="00130F8B"/>
    <w:rsid w:val="00131EC0"/>
    <w:rsid w:val="00131F7A"/>
    <w:rsid w:val="00132E81"/>
    <w:rsid w:val="001330BF"/>
    <w:rsid w:val="00133244"/>
    <w:rsid w:val="00133543"/>
    <w:rsid w:val="00133BE6"/>
    <w:rsid w:val="001345D2"/>
    <w:rsid w:val="00134696"/>
    <w:rsid w:val="001364D0"/>
    <w:rsid w:val="00136D47"/>
    <w:rsid w:val="00137714"/>
    <w:rsid w:val="00137973"/>
    <w:rsid w:val="00137E8D"/>
    <w:rsid w:val="0014010D"/>
    <w:rsid w:val="0014100E"/>
    <w:rsid w:val="00142370"/>
    <w:rsid w:val="001427DC"/>
    <w:rsid w:val="00142AAF"/>
    <w:rsid w:val="00143178"/>
    <w:rsid w:val="00143317"/>
    <w:rsid w:val="00143ECB"/>
    <w:rsid w:val="00144C51"/>
    <w:rsid w:val="00145BB9"/>
    <w:rsid w:val="001476CA"/>
    <w:rsid w:val="00147DF6"/>
    <w:rsid w:val="00150E64"/>
    <w:rsid w:val="001518BD"/>
    <w:rsid w:val="00152122"/>
    <w:rsid w:val="00152D6A"/>
    <w:rsid w:val="00152F73"/>
    <w:rsid w:val="00153A71"/>
    <w:rsid w:val="0015424D"/>
    <w:rsid w:val="001544D6"/>
    <w:rsid w:val="00154567"/>
    <w:rsid w:val="001548D6"/>
    <w:rsid w:val="001549D0"/>
    <w:rsid w:val="00154DEF"/>
    <w:rsid w:val="001555C3"/>
    <w:rsid w:val="0015586C"/>
    <w:rsid w:val="00155C11"/>
    <w:rsid w:val="00155D94"/>
    <w:rsid w:val="00156A45"/>
    <w:rsid w:val="00156C6F"/>
    <w:rsid w:val="00156E4E"/>
    <w:rsid w:val="00156F6F"/>
    <w:rsid w:val="00157808"/>
    <w:rsid w:val="0015789F"/>
    <w:rsid w:val="00161BB5"/>
    <w:rsid w:val="0016233B"/>
    <w:rsid w:val="00163363"/>
    <w:rsid w:val="001635E0"/>
    <w:rsid w:val="001640F6"/>
    <w:rsid w:val="0016411F"/>
    <w:rsid w:val="001648B1"/>
    <w:rsid w:val="001654C1"/>
    <w:rsid w:val="00165D68"/>
    <w:rsid w:val="00166206"/>
    <w:rsid w:val="001669E2"/>
    <w:rsid w:val="00166D91"/>
    <w:rsid w:val="00167061"/>
    <w:rsid w:val="0016787C"/>
    <w:rsid w:val="001713AC"/>
    <w:rsid w:val="001718E6"/>
    <w:rsid w:val="00171AAB"/>
    <w:rsid w:val="00171EAB"/>
    <w:rsid w:val="0017239B"/>
    <w:rsid w:val="00172CB1"/>
    <w:rsid w:val="00172D90"/>
    <w:rsid w:val="0017398C"/>
    <w:rsid w:val="00173C99"/>
    <w:rsid w:val="001749F0"/>
    <w:rsid w:val="00175009"/>
    <w:rsid w:val="0017524C"/>
    <w:rsid w:val="00176A06"/>
    <w:rsid w:val="00177571"/>
    <w:rsid w:val="00177C9D"/>
    <w:rsid w:val="0018044E"/>
    <w:rsid w:val="001806F9"/>
    <w:rsid w:val="00180D59"/>
    <w:rsid w:val="00181045"/>
    <w:rsid w:val="00181FB1"/>
    <w:rsid w:val="0018247F"/>
    <w:rsid w:val="001829A7"/>
    <w:rsid w:val="0018363B"/>
    <w:rsid w:val="00183F90"/>
    <w:rsid w:val="0018480E"/>
    <w:rsid w:val="00184E9D"/>
    <w:rsid w:val="00185A59"/>
    <w:rsid w:val="00186809"/>
    <w:rsid w:val="0018747E"/>
    <w:rsid w:val="00187670"/>
    <w:rsid w:val="00190ED4"/>
    <w:rsid w:val="001910A0"/>
    <w:rsid w:val="0019138A"/>
    <w:rsid w:val="001924D0"/>
    <w:rsid w:val="00192B4D"/>
    <w:rsid w:val="001934E9"/>
    <w:rsid w:val="001936D7"/>
    <w:rsid w:val="0019406B"/>
    <w:rsid w:val="00194584"/>
    <w:rsid w:val="00195323"/>
    <w:rsid w:val="00195C37"/>
    <w:rsid w:val="0019669C"/>
    <w:rsid w:val="00197858"/>
    <w:rsid w:val="00197B22"/>
    <w:rsid w:val="00197E5B"/>
    <w:rsid w:val="001A02FD"/>
    <w:rsid w:val="001A0A5A"/>
    <w:rsid w:val="001A123B"/>
    <w:rsid w:val="001A264D"/>
    <w:rsid w:val="001A296D"/>
    <w:rsid w:val="001A324A"/>
    <w:rsid w:val="001A341E"/>
    <w:rsid w:val="001A38BC"/>
    <w:rsid w:val="001A38F7"/>
    <w:rsid w:val="001A39C4"/>
    <w:rsid w:val="001A53D3"/>
    <w:rsid w:val="001A5698"/>
    <w:rsid w:val="001A5812"/>
    <w:rsid w:val="001A6F60"/>
    <w:rsid w:val="001A7CC1"/>
    <w:rsid w:val="001B067F"/>
    <w:rsid w:val="001B0A37"/>
    <w:rsid w:val="001B0DB6"/>
    <w:rsid w:val="001B1110"/>
    <w:rsid w:val="001B1D58"/>
    <w:rsid w:val="001B2191"/>
    <w:rsid w:val="001B2B42"/>
    <w:rsid w:val="001B2C09"/>
    <w:rsid w:val="001B3877"/>
    <w:rsid w:val="001B4B5F"/>
    <w:rsid w:val="001B52BF"/>
    <w:rsid w:val="001B5378"/>
    <w:rsid w:val="001B53BE"/>
    <w:rsid w:val="001B71B1"/>
    <w:rsid w:val="001B7887"/>
    <w:rsid w:val="001B7CA7"/>
    <w:rsid w:val="001C0774"/>
    <w:rsid w:val="001C0F8E"/>
    <w:rsid w:val="001C199F"/>
    <w:rsid w:val="001C2A24"/>
    <w:rsid w:val="001C2BCC"/>
    <w:rsid w:val="001C2ECD"/>
    <w:rsid w:val="001C3724"/>
    <w:rsid w:val="001C3A00"/>
    <w:rsid w:val="001C6EC8"/>
    <w:rsid w:val="001C74CF"/>
    <w:rsid w:val="001C7D74"/>
    <w:rsid w:val="001D00AB"/>
    <w:rsid w:val="001D101B"/>
    <w:rsid w:val="001D12FA"/>
    <w:rsid w:val="001D1670"/>
    <w:rsid w:val="001D43A5"/>
    <w:rsid w:val="001D4445"/>
    <w:rsid w:val="001D4A48"/>
    <w:rsid w:val="001D5900"/>
    <w:rsid w:val="001D5C79"/>
    <w:rsid w:val="001D6650"/>
    <w:rsid w:val="001D6C0E"/>
    <w:rsid w:val="001D732D"/>
    <w:rsid w:val="001D7F2F"/>
    <w:rsid w:val="001E020A"/>
    <w:rsid w:val="001E0654"/>
    <w:rsid w:val="001E1375"/>
    <w:rsid w:val="001E16D2"/>
    <w:rsid w:val="001E1B51"/>
    <w:rsid w:val="001E26DF"/>
    <w:rsid w:val="001E4392"/>
    <w:rsid w:val="001E461A"/>
    <w:rsid w:val="001E54B9"/>
    <w:rsid w:val="001E5737"/>
    <w:rsid w:val="001E65C3"/>
    <w:rsid w:val="001E67CB"/>
    <w:rsid w:val="001E6BC8"/>
    <w:rsid w:val="001E7C0A"/>
    <w:rsid w:val="001E7E71"/>
    <w:rsid w:val="001F0CCA"/>
    <w:rsid w:val="001F16F5"/>
    <w:rsid w:val="001F1C19"/>
    <w:rsid w:val="001F2C15"/>
    <w:rsid w:val="001F3E0E"/>
    <w:rsid w:val="001F405B"/>
    <w:rsid w:val="001F4320"/>
    <w:rsid w:val="001F51DC"/>
    <w:rsid w:val="001F5222"/>
    <w:rsid w:val="001F626D"/>
    <w:rsid w:val="001F7770"/>
    <w:rsid w:val="001F7F84"/>
    <w:rsid w:val="00200A43"/>
    <w:rsid w:val="00201A07"/>
    <w:rsid w:val="002023DD"/>
    <w:rsid w:val="00203446"/>
    <w:rsid w:val="00203C99"/>
    <w:rsid w:val="0020485C"/>
    <w:rsid w:val="00205C8E"/>
    <w:rsid w:val="00206BAD"/>
    <w:rsid w:val="00206D5F"/>
    <w:rsid w:val="002106B1"/>
    <w:rsid w:val="002116D1"/>
    <w:rsid w:val="00211ADA"/>
    <w:rsid w:val="00211B3D"/>
    <w:rsid w:val="00211C6E"/>
    <w:rsid w:val="00211D86"/>
    <w:rsid w:val="00211F8C"/>
    <w:rsid w:val="002121C9"/>
    <w:rsid w:val="00212F30"/>
    <w:rsid w:val="0021486E"/>
    <w:rsid w:val="002151BF"/>
    <w:rsid w:val="002160C0"/>
    <w:rsid w:val="0021683A"/>
    <w:rsid w:val="00217803"/>
    <w:rsid w:val="0021789C"/>
    <w:rsid w:val="00217DEE"/>
    <w:rsid w:val="00217E64"/>
    <w:rsid w:val="0022006F"/>
    <w:rsid w:val="0022068B"/>
    <w:rsid w:val="00220D46"/>
    <w:rsid w:val="00221197"/>
    <w:rsid w:val="002235E2"/>
    <w:rsid w:val="002239A5"/>
    <w:rsid w:val="002243E4"/>
    <w:rsid w:val="002256AA"/>
    <w:rsid w:val="00225715"/>
    <w:rsid w:val="00225DCE"/>
    <w:rsid w:val="0022681A"/>
    <w:rsid w:val="00226F98"/>
    <w:rsid w:val="002270E3"/>
    <w:rsid w:val="0022759C"/>
    <w:rsid w:val="002277C2"/>
    <w:rsid w:val="00227AAB"/>
    <w:rsid w:val="0023016F"/>
    <w:rsid w:val="00231090"/>
    <w:rsid w:val="0023557F"/>
    <w:rsid w:val="00235862"/>
    <w:rsid w:val="0023588E"/>
    <w:rsid w:val="00235A14"/>
    <w:rsid w:val="00235C9E"/>
    <w:rsid w:val="00235EFB"/>
    <w:rsid w:val="00235F2B"/>
    <w:rsid w:val="00236218"/>
    <w:rsid w:val="00236893"/>
    <w:rsid w:val="002371DC"/>
    <w:rsid w:val="00237482"/>
    <w:rsid w:val="00240053"/>
    <w:rsid w:val="0024020B"/>
    <w:rsid w:val="002405F4"/>
    <w:rsid w:val="00240E71"/>
    <w:rsid w:val="002425B2"/>
    <w:rsid w:val="002428AB"/>
    <w:rsid w:val="00242B12"/>
    <w:rsid w:val="00242C39"/>
    <w:rsid w:val="00242FC7"/>
    <w:rsid w:val="00243235"/>
    <w:rsid w:val="0024356D"/>
    <w:rsid w:val="00244259"/>
    <w:rsid w:val="002448E7"/>
    <w:rsid w:val="002450C5"/>
    <w:rsid w:val="002462C3"/>
    <w:rsid w:val="00246324"/>
    <w:rsid w:val="00246534"/>
    <w:rsid w:val="00246616"/>
    <w:rsid w:val="00246B40"/>
    <w:rsid w:val="00246E47"/>
    <w:rsid w:val="00251136"/>
    <w:rsid w:val="00251164"/>
    <w:rsid w:val="002519BC"/>
    <w:rsid w:val="0025218E"/>
    <w:rsid w:val="002523CC"/>
    <w:rsid w:val="0025322F"/>
    <w:rsid w:val="002539CC"/>
    <w:rsid w:val="00253B96"/>
    <w:rsid w:val="002546CB"/>
    <w:rsid w:val="00255E53"/>
    <w:rsid w:val="00255F41"/>
    <w:rsid w:val="002561D8"/>
    <w:rsid w:val="0025782E"/>
    <w:rsid w:val="00257DED"/>
    <w:rsid w:val="0026113E"/>
    <w:rsid w:val="002618F0"/>
    <w:rsid w:val="00261D6A"/>
    <w:rsid w:val="00261E77"/>
    <w:rsid w:val="0026231B"/>
    <w:rsid w:val="002629C4"/>
    <w:rsid w:val="00262A16"/>
    <w:rsid w:val="002637ED"/>
    <w:rsid w:val="0026594F"/>
    <w:rsid w:val="00265C33"/>
    <w:rsid w:val="00265C63"/>
    <w:rsid w:val="002660CA"/>
    <w:rsid w:val="00266BEC"/>
    <w:rsid w:val="002674F8"/>
    <w:rsid w:val="002678A4"/>
    <w:rsid w:val="002678F5"/>
    <w:rsid w:val="00267F59"/>
    <w:rsid w:val="00270014"/>
    <w:rsid w:val="00270BB3"/>
    <w:rsid w:val="00271A33"/>
    <w:rsid w:val="00271B04"/>
    <w:rsid w:val="002728B3"/>
    <w:rsid w:val="00272F0C"/>
    <w:rsid w:val="002730D4"/>
    <w:rsid w:val="00273814"/>
    <w:rsid w:val="00274102"/>
    <w:rsid w:val="00275B9F"/>
    <w:rsid w:val="0027623C"/>
    <w:rsid w:val="002768F6"/>
    <w:rsid w:val="00277EE4"/>
    <w:rsid w:val="00280A0B"/>
    <w:rsid w:val="00280E11"/>
    <w:rsid w:val="002817D9"/>
    <w:rsid w:val="002824B9"/>
    <w:rsid w:val="0028258D"/>
    <w:rsid w:val="002825BB"/>
    <w:rsid w:val="00282E35"/>
    <w:rsid w:val="0028324D"/>
    <w:rsid w:val="0028343A"/>
    <w:rsid w:val="00284AD7"/>
    <w:rsid w:val="00285503"/>
    <w:rsid w:val="00285826"/>
    <w:rsid w:val="00285E72"/>
    <w:rsid w:val="00286006"/>
    <w:rsid w:val="002860CA"/>
    <w:rsid w:val="00286A41"/>
    <w:rsid w:val="00286F12"/>
    <w:rsid w:val="002873D1"/>
    <w:rsid w:val="0029028D"/>
    <w:rsid w:val="00290A11"/>
    <w:rsid w:val="00291EA9"/>
    <w:rsid w:val="00291FC4"/>
    <w:rsid w:val="002923D5"/>
    <w:rsid w:val="00293649"/>
    <w:rsid w:val="00293FAB"/>
    <w:rsid w:val="00294B62"/>
    <w:rsid w:val="00294EDC"/>
    <w:rsid w:val="00295B93"/>
    <w:rsid w:val="00296CDB"/>
    <w:rsid w:val="00297402"/>
    <w:rsid w:val="002A012B"/>
    <w:rsid w:val="002A0285"/>
    <w:rsid w:val="002A08D8"/>
    <w:rsid w:val="002A159B"/>
    <w:rsid w:val="002A1EDF"/>
    <w:rsid w:val="002A32F5"/>
    <w:rsid w:val="002A3B83"/>
    <w:rsid w:val="002A3BFB"/>
    <w:rsid w:val="002A44A7"/>
    <w:rsid w:val="002A4614"/>
    <w:rsid w:val="002A5643"/>
    <w:rsid w:val="002A61F1"/>
    <w:rsid w:val="002A656F"/>
    <w:rsid w:val="002A67BF"/>
    <w:rsid w:val="002A69E7"/>
    <w:rsid w:val="002A6AE0"/>
    <w:rsid w:val="002A6D3E"/>
    <w:rsid w:val="002A78E1"/>
    <w:rsid w:val="002A7B18"/>
    <w:rsid w:val="002B03A3"/>
    <w:rsid w:val="002B1C44"/>
    <w:rsid w:val="002B1D40"/>
    <w:rsid w:val="002B2B18"/>
    <w:rsid w:val="002B3349"/>
    <w:rsid w:val="002B3AB5"/>
    <w:rsid w:val="002B3CE3"/>
    <w:rsid w:val="002B4114"/>
    <w:rsid w:val="002B506C"/>
    <w:rsid w:val="002B5416"/>
    <w:rsid w:val="002B5972"/>
    <w:rsid w:val="002B60B5"/>
    <w:rsid w:val="002B61DA"/>
    <w:rsid w:val="002B75B5"/>
    <w:rsid w:val="002B7C72"/>
    <w:rsid w:val="002B7EB5"/>
    <w:rsid w:val="002B7FE6"/>
    <w:rsid w:val="002C036C"/>
    <w:rsid w:val="002C0A04"/>
    <w:rsid w:val="002C0CF0"/>
    <w:rsid w:val="002C1193"/>
    <w:rsid w:val="002C1F77"/>
    <w:rsid w:val="002C2299"/>
    <w:rsid w:val="002C273D"/>
    <w:rsid w:val="002C2DD1"/>
    <w:rsid w:val="002C2F1A"/>
    <w:rsid w:val="002C313A"/>
    <w:rsid w:val="002C405A"/>
    <w:rsid w:val="002C4C1C"/>
    <w:rsid w:val="002C4FBD"/>
    <w:rsid w:val="002C542C"/>
    <w:rsid w:val="002C5E82"/>
    <w:rsid w:val="002C6F97"/>
    <w:rsid w:val="002C7012"/>
    <w:rsid w:val="002C7AC0"/>
    <w:rsid w:val="002D0305"/>
    <w:rsid w:val="002D0355"/>
    <w:rsid w:val="002D0513"/>
    <w:rsid w:val="002D137A"/>
    <w:rsid w:val="002D20FC"/>
    <w:rsid w:val="002D3236"/>
    <w:rsid w:val="002D3495"/>
    <w:rsid w:val="002D36D3"/>
    <w:rsid w:val="002D3B2A"/>
    <w:rsid w:val="002D4675"/>
    <w:rsid w:val="002D4FAB"/>
    <w:rsid w:val="002D5134"/>
    <w:rsid w:val="002D5385"/>
    <w:rsid w:val="002D5540"/>
    <w:rsid w:val="002D636F"/>
    <w:rsid w:val="002D6CDC"/>
    <w:rsid w:val="002D722D"/>
    <w:rsid w:val="002D7891"/>
    <w:rsid w:val="002D7BA0"/>
    <w:rsid w:val="002D7D86"/>
    <w:rsid w:val="002D7EDA"/>
    <w:rsid w:val="002D7F07"/>
    <w:rsid w:val="002E0185"/>
    <w:rsid w:val="002E0B17"/>
    <w:rsid w:val="002E1831"/>
    <w:rsid w:val="002E1894"/>
    <w:rsid w:val="002E1F2F"/>
    <w:rsid w:val="002E1FCC"/>
    <w:rsid w:val="002E267B"/>
    <w:rsid w:val="002E2AC6"/>
    <w:rsid w:val="002E480F"/>
    <w:rsid w:val="002E58BD"/>
    <w:rsid w:val="002E6328"/>
    <w:rsid w:val="002E648F"/>
    <w:rsid w:val="002E7B5D"/>
    <w:rsid w:val="002E7BEA"/>
    <w:rsid w:val="002F021A"/>
    <w:rsid w:val="002F03E1"/>
    <w:rsid w:val="002F17DA"/>
    <w:rsid w:val="002F1923"/>
    <w:rsid w:val="002F1CA3"/>
    <w:rsid w:val="002F2220"/>
    <w:rsid w:val="002F25A5"/>
    <w:rsid w:val="002F3DDC"/>
    <w:rsid w:val="002F548C"/>
    <w:rsid w:val="002F5B94"/>
    <w:rsid w:val="002F5E04"/>
    <w:rsid w:val="002F5F96"/>
    <w:rsid w:val="002F7A45"/>
    <w:rsid w:val="002F7BB9"/>
    <w:rsid w:val="002F7C38"/>
    <w:rsid w:val="002F7CC6"/>
    <w:rsid w:val="00300843"/>
    <w:rsid w:val="00300AC6"/>
    <w:rsid w:val="003011B5"/>
    <w:rsid w:val="00302FC1"/>
    <w:rsid w:val="00303EE8"/>
    <w:rsid w:val="00303FF9"/>
    <w:rsid w:val="00304B95"/>
    <w:rsid w:val="00304D02"/>
    <w:rsid w:val="00304EC0"/>
    <w:rsid w:val="00304EF0"/>
    <w:rsid w:val="00305383"/>
    <w:rsid w:val="0030563C"/>
    <w:rsid w:val="00305B25"/>
    <w:rsid w:val="00305E07"/>
    <w:rsid w:val="0030643D"/>
    <w:rsid w:val="00306F77"/>
    <w:rsid w:val="003103F5"/>
    <w:rsid w:val="003125F9"/>
    <w:rsid w:val="00312C93"/>
    <w:rsid w:val="00313930"/>
    <w:rsid w:val="003155BE"/>
    <w:rsid w:val="00315E95"/>
    <w:rsid w:val="00316671"/>
    <w:rsid w:val="00316D81"/>
    <w:rsid w:val="00317116"/>
    <w:rsid w:val="0031728D"/>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72B"/>
    <w:rsid w:val="0032585D"/>
    <w:rsid w:val="00325A74"/>
    <w:rsid w:val="00325CF7"/>
    <w:rsid w:val="00326D10"/>
    <w:rsid w:val="00327628"/>
    <w:rsid w:val="00327906"/>
    <w:rsid w:val="00327B03"/>
    <w:rsid w:val="00327EBF"/>
    <w:rsid w:val="003301DB"/>
    <w:rsid w:val="00330CD0"/>
    <w:rsid w:val="00330DBB"/>
    <w:rsid w:val="003315A6"/>
    <w:rsid w:val="00331A29"/>
    <w:rsid w:val="00331FFE"/>
    <w:rsid w:val="0033213C"/>
    <w:rsid w:val="0033227E"/>
    <w:rsid w:val="0033227F"/>
    <w:rsid w:val="003324BD"/>
    <w:rsid w:val="0033267B"/>
    <w:rsid w:val="00332808"/>
    <w:rsid w:val="00332DD7"/>
    <w:rsid w:val="0033313E"/>
    <w:rsid w:val="0033387E"/>
    <w:rsid w:val="00333B52"/>
    <w:rsid w:val="00334196"/>
    <w:rsid w:val="003342BC"/>
    <w:rsid w:val="003343A3"/>
    <w:rsid w:val="003351D1"/>
    <w:rsid w:val="003355EF"/>
    <w:rsid w:val="003356BE"/>
    <w:rsid w:val="003365E8"/>
    <w:rsid w:val="003370C7"/>
    <w:rsid w:val="00337A00"/>
    <w:rsid w:val="003401F9"/>
    <w:rsid w:val="00340428"/>
    <w:rsid w:val="00341783"/>
    <w:rsid w:val="00341C87"/>
    <w:rsid w:val="0034264E"/>
    <w:rsid w:val="00342CAD"/>
    <w:rsid w:val="0034331F"/>
    <w:rsid w:val="00344352"/>
    <w:rsid w:val="00344589"/>
    <w:rsid w:val="003445B2"/>
    <w:rsid w:val="003446A3"/>
    <w:rsid w:val="00345FD6"/>
    <w:rsid w:val="003465C9"/>
    <w:rsid w:val="0034736B"/>
    <w:rsid w:val="003478AA"/>
    <w:rsid w:val="00347BF4"/>
    <w:rsid w:val="00347FBA"/>
    <w:rsid w:val="003506AB"/>
    <w:rsid w:val="00350AB3"/>
    <w:rsid w:val="00350DD5"/>
    <w:rsid w:val="00350E14"/>
    <w:rsid w:val="00350EB2"/>
    <w:rsid w:val="003515A0"/>
    <w:rsid w:val="003519E6"/>
    <w:rsid w:val="00352103"/>
    <w:rsid w:val="0035316F"/>
    <w:rsid w:val="00354657"/>
    <w:rsid w:val="0035476B"/>
    <w:rsid w:val="00354A88"/>
    <w:rsid w:val="00355973"/>
    <w:rsid w:val="00356C8F"/>
    <w:rsid w:val="00357365"/>
    <w:rsid w:val="00357471"/>
    <w:rsid w:val="00357735"/>
    <w:rsid w:val="003578A3"/>
    <w:rsid w:val="003604F1"/>
    <w:rsid w:val="00360529"/>
    <w:rsid w:val="00360C90"/>
    <w:rsid w:val="00360F6B"/>
    <w:rsid w:val="003611CE"/>
    <w:rsid w:val="00361705"/>
    <w:rsid w:val="00361A86"/>
    <w:rsid w:val="00361DB7"/>
    <w:rsid w:val="00362604"/>
    <w:rsid w:val="00362DAD"/>
    <w:rsid w:val="0036307D"/>
    <w:rsid w:val="003637F6"/>
    <w:rsid w:val="00363BEF"/>
    <w:rsid w:val="00363CA6"/>
    <w:rsid w:val="00363F35"/>
    <w:rsid w:val="00364E5F"/>
    <w:rsid w:val="00364EA8"/>
    <w:rsid w:val="003650BB"/>
    <w:rsid w:val="0036514A"/>
    <w:rsid w:val="00365458"/>
    <w:rsid w:val="00365BCD"/>
    <w:rsid w:val="00365E52"/>
    <w:rsid w:val="003663CB"/>
    <w:rsid w:val="003675AC"/>
    <w:rsid w:val="00367894"/>
    <w:rsid w:val="00367985"/>
    <w:rsid w:val="00370503"/>
    <w:rsid w:val="0037164D"/>
    <w:rsid w:val="00371E96"/>
    <w:rsid w:val="00371EDF"/>
    <w:rsid w:val="003724DC"/>
    <w:rsid w:val="0037280C"/>
    <w:rsid w:val="00373007"/>
    <w:rsid w:val="003734B3"/>
    <w:rsid w:val="00374287"/>
    <w:rsid w:val="0037496E"/>
    <w:rsid w:val="00375848"/>
    <w:rsid w:val="00375F56"/>
    <w:rsid w:val="00376385"/>
    <w:rsid w:val="0037681A"/>
    <w:rsid w:val="00376827"/>
    <w:rsid w:val="00376892"/>
    <w:rsid w:val="0037691B"/>
    <w:rsid w:val="00377675"/>
    <w:rsid w:val="003801CF"/>
    <w:rsid w:val="003803B2"/>
    <w:rsid w:val="00380F7D"/>
    <w:rsid w:val="00381166"/>
    <w:rsid w:val="00381376"/>
    <w:rsid w:val="00381B19"/>
    <w:rsid w:val="00381BBB"/>
    <w:rsid w:val="00381D90"/>
    <w:rsid w:val="003824E1"/>
    <w:rsid w:val="00382EB4"/>
    <w:rsid w:val="00383141"/>
    <w:rsid w:val="003838C8"/>
    <w:rsid w:val="00383B7C"/>
    <w:rsid w:val="00384048"/>
    <w:rsid w:val="003845DF"/>
    <w:rsid w:val="00385149"/>
    <w:rsid w:val="00385874"/>
    <w:rsid w:val="00385BB5"/>
    <w:rsid w:val="00386167"/>
    <w:rsid w:val="003864A9"/>
    <w:rsid w:val="00386C5B"/>
    <w:rsid w:val="00386ED4"/>
    <w:rsid w:val="003871CF"/>
    <w:rsid w:val="00387349"/>
    <w:rsid w:val="0039150F"/>
    <w:rsid w:val="00391C9D"/>
    <w:rsid w:val="003923E6"/>
    <w:rsid w:val="00392A0E"/>
    <w:rsid w:val="003935E9"/>
    <w:rsid w:val="003936AF"/>
    <w:rsid w:val="00393CC1"/>
    <w:rsid w:val="00393DCA"/>
    <w:rsid w:val="00394744"/>
    <w:rsid w:val="0039512A"/>
    <w:rsid w:val="00396307"/>
    <w:rsid w:val="00396347"/>
    <w:rsid w:val="003974A7"/>
    <w:rsid w:val="00397876"/>
    <w:rsid w:val="00397A7C"/>
    <w:rsid w:val="003A039B"/>
    <w:rsid w:val="003A1588"/>
    <w:rsid w:val="003A2279"/>
    <w:rsid w:val="003A236F"/>
    <w:rsid w:val="003A2845"/>
    <w:rsid w:val="003A35A5"/>
    <w:rsid w:val="003A3CFF"/>
    <w:rsid w:val="003A3E68"/>
    <w:rsid w:val="003A41F0"/>
    <w:rsid w:val="003A4314"/>
    <w:rsid w:val="003A477A"/>
    <w:rsid w:val="003A49EB"/>
    <w:rsid w:val="003A4E6E"/>
    <w:rsid w:val="003A5996"/>
    <w:rsid w:val="003A6237"/>
    <w:rsid w:val="003B09E5"/>
    <w:rsid w:val="003B0AF4"/>
    <w:rsid w:val="003B109D"/>
    <w:rsid w:val="003B10E6"/>
    <w:rsid w:val="003B171A"/>
    <w:rsid w:val="003B25E5"/>
    <w:rsid w:val="003B32AA"/>
    <w:rsid w:val="003B3544"/>
    <w:rsid w:val="003B3654"/>
    <w:rsid w:val="003B392D"/>
    <w:rsid w:val="003B3B47"/>
    <w:rsid w:val="003B3D61"/>
    <w:rsid w:val="003B3DFF"/>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599"/>
    <w:rsid w:val="003C468D"/>
    <w:rsid w:val="003C4768"/>
    <w:rsid w:val="003C547E"/>
    <w:rsid w:val="003C5E14"/>
    <w:rsid w:val="003C6769"/>
    <w:rsid w:val="003C6D29"/>
    <w:rsid w:val="003C75CA"/>
    <w:rsid w:val="003D026E"/>
    <w:rsid w:val="003D02B1"/>
    <w:rsid w:val="003D14A4"/>
    <w:rsid w:val="003D1886"/>
    <w:rsid w:val="003D19DE"/>
    <w:rsid w:val="003D2456"/>
    <w:rsid w:val="003D293A"/>
    <w:rsid w:val="003D3893"/>
    <w:rsid w:val="003D41A3"/>
    <w:rsid w:val="003D4FBB"/>
    <w:rsid w:val="003D5701"/>
    <w:rsid w:val="003D65C5"/>
    <w:rsid w:val="003D75C4"/>
    <w:rsid w:val="003D7667"/>
    <w:rsid w:val="003E0A50"/>
    <w:rsid w:val="003E1130"/>
    <w:rsid w:val="003E1557"/>
    <w:rsid w:val="003E17FC"/>
    <w:rsid w:val="003E1B2A"/>
    <w:rsid w:val="003E232C"/>
    <w:rsid w:val="003E26B2"/>
    <w:rsid w:val="003E26D9"/>
    <w:rsid w:val="003E2883"/>
    <w:rsid w:val="003E2E44"/>
    <w:rsid w:val="003E2EA4"/>
    <w:rsid w:val="003E341B"/>
    <w:rsid w:val="003E3796"/>
    <w:rsid w:val="003E3B78"/>
    <w:rsid w:val="003E485C"/>
    <w:rsid w:val="003E572C"/>
    <w:rsid w:val="003E5915"/>
    <w:rsid w:val="003E59F0"/>
    <w:rsid w:val="003E5CD7"/>
    <w:rsid w:val="003E6274"/>
    <w:rsid w:val="003E6D50"/>
    <w:rsid w:val="003E728C"/>
    <w:rsid w:val="003E7321"/>
    <w:rsid w:val="003E7E9D"/>
    <w:rsid w:val="003F024C"/>
    <w:rsid w:val="003F02E6"/>
    <w:rsid w:val="003F0467"/>
    <w:rsid w:val="003F1207"/>
    <w:rsid w:val="003F19F7"/>
    <w:rsid w:val="003F21AE"/>
    <w:rsid w:val="003F2236"/>
    <w:rsid w:val="003F29EB"/>
    <w:rsid w:val="003F2FAB"/>
    <w:rsid w:val="003F3BE1"/>
    <w:rsid w:val="003F3E40"/>
    <w:rsid w:val="003F41BD"/>
    <w:rsid w:val="003F6204"/>
    <w:rsid w:val="003F62F0"/>
    <w:rsid w:val="003F68F8"/>
    <w:rsid w:val="003F7F14"/>
    <w:rsid w:val="00400CA1"/>
    <w:rsid w:val="00401AF2"/>
    <w:rsid w:val="00403043"/>
    <w:rsid w:val="004033E4"/>
    <w:rsid w:val="00403663"/>
    <w:rsid w:val="00403CEF"/>
    <w:rsid w:val="00404727"/>
    <w:rsid w:val="00405050"/>
    <w:rsid w:val="00405657"/>
    <w:rsid w:val="00405963"/>
    <w:rsid w:val="00405F99"/>
    <w:rsid w:val="00406779"/>
    <w:rsid w:val="004071CA"/>
    <w:rsid w:val="0040782A"/>
    <w:rsid w:val="0040797A"/>
    <w:rsid w:val="00407C4F"/>
    <w:rsid w:val="00407F8B"/>
    <w:rsid w:val="00411569"/>
    <w:rsid w:val="00411770"/>
    <w:rsid w:val="0041178B"/>
    <w:rsid w:val="004117C1"/>
    <w:rsid w:val="004126B8"/>
    <w:rsid w:val="00412877"/>
    <w:rsid w:val="00412CF2"/>
    <w:rsid w:val="00414EE0"/>
    <w:rsid w:val="00415015"/>
    <w:rsid w:val="004155F4"/>
    <w:rsid w:val="00416019"/>
    <w:rsid w:val="004166D7"/>
    <w:rsid w:val="004166DB"/>
    <w:rsid w:val="004168B8"/>
    <w:rsid w:val="00416F48"/>
    <w:rsid w:val="00417634"/>
    <w:rsid w:val="0041770F"/>
    <w:rsid w:val="004177E5"/>
    <w:rsid w:val="00420426"/>
    <w:rsid w:val="0042043B"/>
    <w:rsid w:val="004204F0"/>
    <w:rsid w:val="0042057A"/>
    <w:rsid w:val="00421713"/>
    <w:rsid w:val="00421719"/>
    <w:rsid w:val="0042217B"/>
    <w:rsid w:val="0042243B"/>
    <w:rsid w:val="0042265B"/>
    <w:rsid w:val="0042391F"/>
    <w:rsid w:val="004240B2"/>
    <w:rsid w:val="004241B3"/>
    <w:rsid w:val="004246B1"/>
    <w:rsid w:val="00425D16"/>
    <w:rsid w:val="00425FC1"/>
    <w:rsid w:val="00426546"/>
    <w:rsid w:val="004265BB"/>
    <w:rsid w:val="00427670"/>
    <w:rsid w:val="00427A3E"/>
    <w:rsid w:val="00427A7E"/>
    <w:rsid w:val="00427B24"/>
    <w:rsid w:val="004307FB"/>
    <w:rsid w:val="00430B24"/>
    <w:rsid w:val="00431174"/>
    <w:rsid w:val="00431D8D"/>
    <w:rsid w:val="004321CE"/>
    <w:rsid w:val="00432355"/>
    <w:rsid w:val="004327D5"/>
    <w:rsid w:val="00432EFA"/>
    <w:rsid w:val="00433611"/>
    <w:rsid w:val="004344C4"/>
    <w:rsid w:val="004346F3"/>
    <w:rsid w:val="0043501E"/>
    <w:rsid w:val="00435297"/>
    <w:rsid w:val="00435ED8"/>
    <w:rsid w:val="00435EE7"/>
    <w:rsid w:val="0043674A"/>
    <w:rsid w:val="00436F69"/>
    <w:rsid w:val="00437F60"/>
    <w:rsid w:val="004404A1"/>
    <w:rsid w:val="00440D6D"/>
    <w:rsid w:val="00440F7C"/>
    <w:rsid w:val="0044181F"/>
    <w:rsid w:val="004419F7"/>
    <w:rsid w:val="004430C2"/>
    <w:rsid w:val="00444B48"/>
    <w:rsid w:val="00445C32"/>
    <w:rsid w:val="00446576"/>
    <w:rsid w:val="00446CF4"/>
    <w:rsid w:val="00446D89"/>
    <w:rsid w:val="00447671"/>
    <w:rsid w:val="00447DD4"/>
    <w:rsid w:val="00447ED1"/>
    <w:rsid w:val="00451485"/>
    <w:rsid w:val="00451ED2"/>
    <w:rsid w:val="004521DA"/>
    <w:rsid w:val="00452329"/>
    <w:rsid w:val="00452521"/>
    <w:rsid w:val="00452716"/>
    <w:rsid w:val="004539C3"/>
    <w:rsid w:val="00453EFE"/>
    <w:rsid w:val="00453F92"/>
    <w:rsid w:val="004548F4"/>
    <w:rsid w:val="00454CB3"/>
    <w:rsid w:val="004553F4"/>
    <w:rsid w:val="00455A6A"/>
    <w:rsid w:val="00455D06"/>
    <w:rsid w:val="00456E15"/>
    <w:rsid w:val="004579EB"/>
    <w:rsid w:val="004604D4"/>
    <w:rsid w:val="00460580"/>
    <w:rsid w:val="00460E67"/>
    <w:rsid w:val="004610BC"/>
    <w:rsid w:val="004610E4"/>
    <w:rsid w:val="0046192C"/>
    <w:rsid w:val="00461AC4"/>
    <w:rsid w:val="0046257D"/>
    <w:rsid w:val="00462609"/>
    <w:rsid w:val="00462CFB"/>
    <w:rsid w:val="00462EFD"/>
    <w:rsid w:val="0046311D"/>
    <w:rsid w:val="00463311"/>
    <w:rsid w:val="00463F74"/>
    <w:rsid w:val="004640CF"/>
    <w:rsid w:val="00464C51"/>
    <w:rsid w:val="00464FF1"/>
    <w:rsid w:val="004660CD"/>
    <w:rsid w:val="0046614C"/>
    <w:rsid w:val="004665F1"/>
    <w:rsid w:val="0046665C"/>
    <w:rsid w:val="00467274"/>
    <w:rsid w:val="00467DE2"/>
    <w:rsid w:val="00467F22"/>
    <w:rsid w:val="00470BFF"/>
    <w:rsid w:val="0047160D"/>
    <w:rsid w:val="00471C74"/>
    <w:rsid w:val="00471E1D"/>
    <w:rsid w:val="004720FB"/>
    <w:rsid w:val="004730DC"/>
    <w:rsid w:val="004735A2"/>
    <w:rsid w:val="00473D21"/>
    <w:rsid w:val="00473E74"/>
    <w:rsid w:val="00474342"/>
    <w:rsid w:val="00474470"/>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6B"/>
    <w:rsid w:val="004862F1"/>
    <w:rsid w:val="0048644F"/>
    <w:rsid w:val="0048648D"/>
    <w:rsid w:val="00486837"/>
    <w:rsid w:val="004877B9"/>
    <w:rsid w:val="0049010E"/>
    <w:rsid w:val="0049057A"/>
    <w:rsid w:val="00490912"/>
    <w:rsid w:val="00490C13"/>
    <w:rsid w:val="00491CDE"/>
    <w:rsid w:val="00491E14"/>
    <w:rsid w:val="004926E8"/>
    <w:rsid w:val="0049288B"/>
    <w:rsid w:val="00493233"/>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103E"/>
    <w:rsid w:val="004A1684"/>
    <w:rsid w:val="004A1E1D"/>
    <w:rsid w:val="004A20BE"/>
    <w:rsid w:val="004A2196"/>
    <w:rsid w:val="004A2DA4"/>
    <w:rsid w:val="004A2F6B"/>
    <w:rsid w:val="004A3B38"/>
    <w:rsid w:val="004A4621"/>
    <w:rsid w:val="004A4F4D"/>
    <w:rsid w:val="004A5064"/>
    <w:rsid w:val="004A5170"/>
    <w:rsid w:val="004A743D"/>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EDB"/>
    <w:rsid w:val="004B50EB"/>
    <w:rsid w:val="004B5540"/>
    <w:rsid w:val="004B5742"/>
    <w:rsid w:val="004B5BF6"/>
    <w:rsid w:val="004B65BA"/>
    <w:rsid w:val="004B6F46"/>
    <w:rsid w:val="004B6F99"/>
    <w:rsid w:val="004B7151"/>
    <w:rsid w:val="004B7D6E"/>
    <w:rsid w:val="004C0F7D"/>
    <w:rsid w:val="004C186D"/>
    <w:rsid w:val="004C1916"/>
    <w:rsid w:val="004C2AEC"/>
    <w:rsid w:val="004C2CA1"/>
    <w:rsid w:val="004C3CEC"/>
    <w:rsid w:val="004C4C7E"/>
    <w:rsid w:val="004C4DF0"/>
    <w:rsid w:val="004C527D"/>
    <w:rsid w:val="004C54E9"/>
    <w:rsid w:val="004C5ECD"/>
    <w:rsid w:val="004C5F5D"/>
    <w:rsid w:val="004C65CB"/>
    <w:rsid w:val="004C6715"/>
    <w:rsid w:val="004C685B"/>
    <w:rsid w:val="004C68EC"/>
    <w:rsid w:val="004C6F0F"/>
    <w:rsid w:val="004C7468"/>
    <w:rsid w:val="004C77D9"/>
    <w:rsid w:val="004C7801"/>
    <w:rsid w:val="004C7AD6"/>
    <w:rsid w:val="004C7B2B"/>
    <w:rsid w:val="004C7BAE"/>
    <w:rsid w:val="004D02B8"/>
    <w:rsid w:val="004D0BED"/>
    <w:rsid w:val="004D11D6"/>
    <w:rsid w:val="004D12A8"/>
    <w:rsid w:val="004D12F8"/>
    <w:rsid w:val="004D1C08"/>
    <w:rsid w:val="004D2649"/>
    <w:rsid w:val="004D26F2"/>
    <w:rsid w:val="004D2E50"/>
    <w:rsid w:val="004D2F9E"/>
    <w:rsid w:val="004D3180"/>
    <w:rsid w:val="004D4D30"/>
    <w:rsid w:val="004D4E12"/>
    <w:rsid w:val="004D6392"/>
    <w:rsid w:val="004D6A0F"/>
    <w:rsid w:val="004D6ABE"/>
    <w:rsid w:val="004D7A91"/>
    <w:rsid w:val="004E06B6"/>
    <w:rsid w:val="004E0C88"/>
    <w:rsid w:val="004E0E6D"/>
    <w:rsid w:val="004E18E9"/>
    <w:rsid w:val="004E234B"/>
    <w:rsid w:val="004E2500"/>
    <w:rsid w:val="004E2506"/>
    <w:rsid w:val="004E2635"/>
    <w:rsid w:val="004E27DA"/>
    <w:rsid w:val="004E2CC0"/>
    <w:rsid w:val="004E484D"/>
    <w:rsid w:val="004E4B9F"/>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29ED"/>
    <w:rsid w:val="004F328B"/>
    <w:rsid w:val="004F347B"/>
    <w:rsid w:val="004F3D79"/>
    <w:rsid w:val="004F421A"/>
    <w:rsid w:val="004F4970"/>
    <w:rsid w:val="004F4BD2"/>
    <w:rsid w:val="004F5901"/>
    <w:rsid w:val="004F5F4C"/>
    <w:rsid w:val="004F720F"/>
    <w:rsid w:val="004F7B5D"/>
    <w:rsid w:val="00500520"/>
    <w:rsid w:val="00501A0E"/>
    <w:rsid w:val="005025F2"/>
    <w:rsid w:val="00504A17"/>
    <w:rsid w:val="00505080"/>
    <w:rsid w:val="00506000"/>
    <w:rsid w:val="0050631A"/>
    <w:rsid w:val="005063CB"/>
    <w:rsid w:val="005067AB"/>
    <w:rsid w:val="0050685D"/>
    <w:rsid w:val="00506D23"/>
    <w:rsid w:val="00506EF9"/>
    <w:rsid w:val="00506F2B"/>
    <w:rsid w:val="00507415"/>
    <w:rsid w:val="005074F0"/>
    <w:rsid w:val="0050772F"/>
    <w:rsid w:val="00507BDA"/>
    <w:rsid w:val="00511B76"/>
    <w:rsid w:val="005128FD"/>
    <w:rsid w:val="00512A31"/>
    <w:rsid w:val="00512B60"/>
    <w:rsid w:val="00513067"/>
    <w:rsid w:val="005134C3"/>
    <w:rsid w:val="00513B98"/>
    <w:rsid w:val="00513C5E"/>
    <w:rsid w:val="00513F1D"/>
    <w:rsid w:val="00513FCA"/>
    <w:rsid w:val="00514301"/>
    <w:rsid w:val="0051480A"/>
    <w:rsid w:val="00514E53"/>
    <w:rsid w:val="00514F9F"/>
    <w:rsid w:val="00515ADB"/>
    <w:rsid w:val="0051612A"/>
    <w:rsid w:val="00516CDD"/>
    <w:rsid w:val="005177D0"/>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505"/>
    <w:rsid w:val="0052493D"/>
    <w:rsid w:val="005249BF"/>
    <w:rsid w:val="00524DA2"/>
    <w:rsid w:val="00525446"/>
    <w:rsid w:val="0052549E"/>
    <w:rsid w:val="00525871"/>
    <w:rsid w:val="005266CD"/>
    <w:rsid w:val="00526BE6"/>
    <w:rsid w:val="005270CE"/>
    <w:rsid w:val="0052788B"/>
    <w:rsid w:val="00527A6F"/>
    <w:rsid w:val="00527E04"/>
    <w:rsid w:val="00530E36"/>
    <w:rsid w:val="00530EBE"/>
    <w:rsid w:val="00531695"/>
    <w:rsid w:val="00531EE1"/>
    <w:rsid w:val="00532253"/>
    <w:rsid w:val="0053378A"/>
    <w:rsid w:val="00533967"/>
    <w:rsid w:val="0053472E"/>
    <w:rsid w:val="005350E5"/>
    <w:rsid w:val="00535767"/>
    <w:rsid w:val="00535858"/>
    <w:rsid w:val="00535A3D"/>
    <w:rsid w:val="00536875"/>
    <w:rsid w:val="00536EC2"/>
    <w:rsid w:val="00537602"/>
    <w:rsid w:val="00537761"/>
    <w:rsid w:val="00541022"/>
    <w:rsid w:val="00541620"/>
    <w:rsid w:val="0054196E"/>
    <w:rsid w:val="00542430"/>
    <w:rsid w:val="00543812"/>
    <w:rsid w:val="00543A92"/>
    <w:rsid w:val="00543B44"/>
    <w:rsid w:val="0054408E"/>
    <w:rsid w:val="005442C2"/>
    <w:rsid w:val="00544796"/>
    <w:rsid w:val="00545CA7"/>
    <w:rsid w:val="00546723"/>
    <w:rsid w:val="00546929"/>
    <w:rsid w:val="00546A00"/>
    <w:rsid w:val="0054716E"/>
    <w:rsid w:val="00547886"/>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6AB6"/>
    <w:rsid w:val="00556CF4"/>
    <w:rsid w:val="00562188"/>
    <w:rsid w:val="00562351"/>
    <w:rsid w:val="0056309A"/>
    <w:rsid w:val="00563328"/>
    <w:rsid w:val="0056372E"/>
    <w:rsid w:val="00563ADD"/>
    <w:rsid w:val="00563D04"/>
    <w:rsid w:val="00564062"/>
    <w:rsid w:val="00564D08"/>
    <w:rsid w:val="00565A40"/>
    <w:rsid w:val="00565E3F"/>
    <w:rsid w:val="005661AD"/>
    <w:rsid w:val="005662C9"/>
    <w:rsid w:val="00566320"/>
    <w:rsid w:val="00567540"/>
    <w:rsid w:val="00567881"/>
    <w:rsid w:val="00567BD2"/>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D32"/>
    <w:rsid w:val="00574461"/>
    <w:rsid w:val="00574EB3"/>
    <w:rsid w:val="005766AA"/>
    <w:rsid w:val="0057726A"/>
    <w:rsid w:val="00577605"/>
    <w:rsid w:val="0057784D"/>
    <w:rsid w:val="00577A1A"/>
    <w:rsid w:val="005803E2"/>
    <w:rsid w:val="00580442"/>
    <w:rsid w:val="005805EE"/>
    <w:rsid w:val="00580902"/>
    <w:rsid w:val="00582355"/>
    <w:rsid w:val="00582E48"/>
    <w:rsid w:val="00583200"/>
    <w:rsid w:val="00583209"/>
    <w:rsid w:val="00583A58"/>
    <w:rsid w:val="005847D0"/>
    <w:rsid w:val="00584D7B"/>
    <w:rsid w:val="00585940"/>
    <w:rsid w:val="00585977"/>
    <w:rsid w:val="0058624C"/>
    <w:rsid w:val="005862FB"/>
    <w:rsid w:val="00587004"/>
    <w:rsid w:val="00587947"/>
    <w:rsid w:val="00591FC6"/>
    <w:rsid w:val="00594592"/>
    <w:rsid w:val="0059481B"/>
    <w:rsid w:val="00594CB1"/>
    <w:rsid w:val="005960E2"/>
    <w:rsid w:val="005961DC"/>
    <w:rsid w:val="00596A70"/>
    <w:rsid w:val="00596B20"/>
    <w:rsid w:val="00596F96"/>
    <w:rsid w:val="005973DC"/>
    <w:rsid w:val="005974DD"/>
    <w:rsid w:val="0059789C"/>
    <w:rsid w:val="005979BA"/>
    <w:rsid w:val="00597A46"/>
    <w:rsid w:val="00597BF9"/>
    <w:rsid w:val="005A01DD"/>
    <w:rsid w:val="005A07D5"/>
    <w:rsid w:val="005A1182"/>
    <w:rsid w:val="005A1F0E"/>
    <w:rsid w:val="005A1FB9"/>
    <w:rsid w:val="005A253E"/>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D6"/>
    <w:rsid w:val="005B407F"/>
    <w:rsid w:val="005B41D0"/>
    <w:rsid w:val="005B4436"/>
    <w:rsid w:val="005B45A6"/>
    <w:rsid w:val="005B57F3"/>
    <w:rsid w:val="005B59BE"/>
    <w:rsid w:val="005B6893"/>
    <w:rsid w:val="005B71CD"/>
    <w:rsid w:val="005B71EC"/>
    <w:rsid w:val="005B77F8"/>
    <w:rsid w:val="005C05F2"/>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C7C96"/>
    <w:rsid w:val="005D01D7"/>
    <w:rsid w:val="005D0240"/>
    <w:rsid w:val="005D0758"/>
    <w:rsid w:val="005D1491"/>
    <w:rsid w:val="005D16B9"/>
    <w:rsid w:val="005D1E02"/>
    <w:rsid w:val="005D243A"/>
    <w:rsid w:val="005D2C74"/>
    <w:rsid w:val="005D2FBD"/>
    <w:rsid w:val="005D479C"/>
    <w:rsid w:val="005D4FB5"/>
    <w:rsid w:val="005D66D5"/>
    <w:rsid w:val="005D6C79"/>
    <w:rsid w:val="005D71CE"/>
    <w:rsid w:val="005D726D"/>
    <w:rsid w:val="005D76C9"/>
    <w:rsid w:val="005D79AD"/>
    <w:rsid w:val="005D7B1D"/>
    <w:rsid w:val="005E2586"/>
    <w:rsid w:val="005E2FC7"/>
    <w:rsid w:val="005E40FA"/>
    <w:rsid w:val="005E4386"/>
    <w:rsid w:val="005E4817"/>
    <w:rsid w:val="005E5588"/>
    <w:rsid w:val="005E64CC"/>
    <w:rsid w:val="005E6C6A"/>
    <w:rsid w:val="005E74AA"/>
    <w:rsid w:val="005E7F76"/>
    <w:rsid w:val="005F03A3"/>
    <w:rsid w:val="005F2191"/>
    <w:rsid w:val="005F25C0"/>
    <w:rsid w:val="005F2C35"/>
    <w:rsid w:val="005F2D9D"/>
    <w:rsid w:val="005F3954"/>
    <w:rsid w:val="005F45E7"/>
    <w:rsid w:val="005F46D8"/>
    <w:rsid w:val="005F4A4F"/>
    <w:rsid w:val="005F4DD4"/>
    <w:rsid w:val="005F55D2"/>
    <w:rsid w:val="005F59B0"/>
    <w:rsid w:val="005F5A27"/>
    <w:rsid w:val="005F62D9"/>
    <w:rsid w:val="005F6605"/>
    <w:rsid w:val="00600E65"/>
    <w:rsid w:val="00601805"/>
    <w:rsid w:val="00602010"/>
    <w:rsid w:val="00602376"/>
    <w:rsid w:val="00602D0F"/>
    <w:rsid w:val="006030D7"/>
    <w:rsid w:val="006038BC"/>
    <w:rsid w:val="00603C08"/>
    <w:rsid w:val="0060489C"/>
    <w:rsid w:val="00604B90"/>
    <w:rsid w:val="00604D29"/>
    <w:rsid w:val="00604FEF"/>
    <w:rsid w:val="00605454"/>
    <w:rsid w:val="006065EB"/>
    <w:rsid w:val="00607494"/>
    <w:rsid w:val="0060794D"/>
    <w:rsid w:val="00607D48"/>
    <w:rsid w:val="0061042C"/>
    <w:rsid w:val="006110FA"/>
    <w:rsid w:val="00611167"/>
    <w:rsid w:val="00611636"/>
    <w:rsid w:val="0061165E"/>
    <w:rsid w:val="006116C5"/>
    <w:rsid w:val="00612762"/>
    <w:rsid w:val="006127EB"/>
    <w:rsid w:val="006132AD"/>
    <w:rsid w:val="00614BCF"/>
    <w:rsid w:val="0061556E"/>
    <w:rsid w:val="00615825"/>
    <w:rsid w:val="00615899"/>
    <w:rsid w:val="00615E84"/>
    <w:rsid w:val="006160AE"/>
    <w:rsid w:val="00616B9E"/>
    <w:rsid w:val="00617535"/>
    <w:rsid w:val="00617AD0"/>
    <w:rsid w:val="0062082D"/>
    <w:rsid w:val="0062084E"/>
    <w:rsid w:val="00620987"/>
    <w:rsid w:val="006209C4"/>
    <w:rsid w:val="00620F15"/>
    <w:rsid w:val="006211D3"/>
    <w:rsid w:val="0062152C"/>
    <w:rsid w:val="00621802"/>
    <w:rsid w:val="00621C2D"/>
    <w:rsid w:val="00621EB0"/>
    <w:rsid w:val="006226BB"/>
    <w:rsid w:val="00622937"/>
    <w:rsid w:val="00623197"/>
    <w:rsid w:val="006237BD"/>
    <w:rsid w:val="00623CFF"/>
    <w:rsid w:val="00623E32"/>
    <w:rsid w:val="0062443F"/>
    <w:rsid w:val="006247BD"/>
    <w:rsid w:val="00624C27"/>
    <w:rsid w:val="00624C52"/>
    <w:rsid w:val="0062638A"/>
    <w:rsid w:val="00626D52"/>
    <w:rsid w:val="00626E38"/>
    <w:rsid w:val="00627584"/>
    <w:rsid w:val="00627E33"/>
    <w:rsid w:val="00627F8C"/>
    <w:rsid w:val="0063000E"/>
    <w:rsid w:val="006303A5"/>
    <w:rsid w:val="006307BF"/>
    <w:rsid w:val="00630E91"/>
    <w:rsid w:val="0063160D"/>
    <w:rsid w:val="0063179C"/>
    <w:rsid w:val="006324A4"/>
    <w:rsid w:val="00632755"/>
    <w:rsid w:val="00632FCA"/>
    <w:rsid w:val="00633C97"/>
    <w:rsid w:val="00633E9A"/>
    <w:rsid w:val="00633F26"/>
    <w:rsid w:val="00636314"/>
    <w:rsid w:val="00636643"/>
    <w:rsid w:val="0063684B"/>
    <w:rsid w:val="00636C34"/>
    <w:rsid w:val="00636CDA"/>
    <w:rsid w:val="006374F2"/>
    <w:rsid w:val="006410E4"/>
    <w:rsid w:val="0064145F"/>
    <w:rsid w:val="00641AD5"/>
    <w:rsid w:val="00642640"/>
    <w:rsid w:val="006427C7"/>
    <w:rsid w:val="00642BF6"/>
    <w:rsid w:val="00642F01"/>
    <w:rsid w:val="006432E2"/>
    <w:rsid w:val="0064355F"/>
    <w:rsid w:val="00643E65"/>
    <w:rsid w:val="00643FC5"/>
    <w:rsid w:val="00644110"/>
    <w:rsid w:val="0064430B"/>
    <w:rsid w:val="00646092"/>
    <w:rsid w:val="00646659"/>
    <w:rsid w:val="00647527"/>
    <w:rsid w:val="00647992"/>
    <w:rsid w:val="00650DA3"/>
    <w:rsid w:val="00650F7F"/>
    <w:rsid w:val="0065122F"/>
    <w:rsid w:val="006527B4"/>
    <w:rsid w:val="006537D0"/>
    <w:rsid w:val="0065438E"/>
    <w:rsid w:val="0065484F"/>
    <w:rsid w:val="006552C2"/>
    <w:rsid w:val="00655A38"/>
    <w:rsid w:val="00655C76"/>
    <w:rsid w:val="00655DA0"/>
    <w:rsid w:val="00656810"/>
    <w:rsid w:val="00656BE9"/>
    <w:rsid w:val="00656C76"/>
    <w:rsid w:val="00657BF2"/>
    <w:rsid w:val="00660A44"/>
    <w:rsid w:val="00660EC3"/>
    <w:rsid w:val="00661817"/>
    <w:rsid w:val="00662734"/>
    <w:rsid w:val="006629F3"/>
    <w:rsid w:val="006630F9"/>
    <w:rsid w:val="00663118"/>
    <w:rsid w:val="00663894"/>
    <w:rsid w:val="006642F4"/>
    <w:rsid w:val="006643EF"/>
    <w:rsid w:val="0066490B"/>
    <w:rsid w:val="00665579"/>
    <w:rsid w:val="00665D33"/>
    <w:rsid w:val="00666078"/>
    <w:rsid w:val="006661E1"/>
    <w:rsid w:val="006662FA"/>
    <w:rsid w:val="00666EED"/>
    <w:rsid w:val="00670095"/>
    <w:rsid w:val="006706F1"/>
    <w:rsid w:val="00670821"/>
    <w:rsid w:val="00672777"/>
    <w:rsid w:val="00672E6A"/>
    <w:rsid w:val="006732AA"/>
    <w:rsid w:val="00674025"/>
    <w:rsid w:val="00674392"/>
    <w:rsid w:val="00674573"/>
    <w:rsid w:val="006759C1"/>
    <w:rsid w:val="00675A6A"/>
    <w:rsid w:val="00675C48"/>
    <w:rsid w:val="00676CE5"/>
    <w:rsid w:val="006777FB"/>
    <w:rsid w:val="0068040B"/>
    <w:rsid w:val="00680A32"/>
    <w:rsid w:val="00680ED1"/>
    <w:rsid w:val="006814C9"/>
    <w:rsid w:val="00681A1E"/>
    <w:rsid w:val="006831CE"/>
    <w:rsid w:val="006837C9"/>
    <w:rsid w:val="006839E7"/>
    <w:rsid w:val="00684778"/>
    <w:rsid w:val="00684AA1"/>
    <w:rsid w:val="00684AEA"/>
    <w:rsid w:val="006859D8"/>
    <w:rsid w:val="00685DC6"/>
    <w:rsid w:val="006867A3"/>
    <w:rsid w:val="00686D28"/>
    <w:rsid w:val="0069081F"/>
    <w:rsid w:val="00690BD0"/>
    <w:rsid w:val="00690D88"/>
    <w:rsid w:val="00690E40"/>
    <w:rsid w:val="006914B3"/>
    <w:rsid w:val="006919CB"/>
    <w:rsid w:val="00692307"/>
    <w:rsid w:val="006926BA"/>
    <w:rsid w:val="00692949"/>
    <w:rsid w:val="00692A3F"/>
    <w:rsid w:val="00692FCD"/>
    <w:rsid w:val="00693252"/>
    <w:rsid w:val="006943D0"/>
    <w:rsid w:val="006948F0"/>
    <w:rsid w:val="00694908"/>
    <w:rsid w:val="006950A1"/>
    <w:rsid w:val="006950B8"/>
    <w:rsid w:val="00695709"/>
    <w:rsid w:val="00695842"/>
    <w:rsid w:val="0069613F"/>
    <w:rsid w:val="00696260"/>
    <w:rsid w:val="00696662"/>
    <w:rsid w:val="006966F3"/>
    <w:rsid w:val="0069687F"/>
    <w:rsid w:val="00696CD5"/>
    <w:rsid w:val="00696E03"/>
    <w:rsid w:val="00697026"/>
    <w:rsid w:val="0069744F"/>
    <w:rsid w:val="006974C1"/>
    <w:rsid w:val="00697CAB"/>
    <w:rsid w:val="00697D1D"/>
    <w:rsid w:val="006A05C5"/>
    <w:rsid w:val="006A17AE"/>
    <w:rsid w:val="006A17EB"/>
    <w:rsid w:val="006A1957"/>
    <w:rsid w:val="006A2364"/>
    <w:rsid w:val="006A3BF6"/>
    <w:rsid w:val="006A4737"/>
    <w:rsid w:val="006A6901"/>
    <w:rsid w:val="006A706C"/>
    <w:rsid w:val="006B0057"/>
    <w:rsid w:val="006B0097"/>
    <w:rsid w:val="006B00AA"/>
    <w:rsid w:val="006B05F8"/>
    <w:rsid w:val="006B0719"/>
    <w:rsid w:val="006B0B1E"/>
    <w:rsid w:val="006B0DC3"/>
    <w:rsid w:val="006B1090"/>
    <w:rsid w:val="006B10D1"/>
    <w:rsid w:val="006B135A"/>
    <w:rsid w:val="006B16D8"/>
    <w:rsid w:val="006B189D"/>
    <w:rsid w:val="006B1CF4"/>
    <w:rsid w:val="006B1D49"/>
    <w:rsid w:val="006B227B"/>
    <w:rsid w:val="006B3079"/>
    <w:rsid w:val="006B36A1"/>
    <w:rsid w:val="006B38F2"/>
    <w:rsid w:val="006B3ABA"/>
    <w:rsid w:val="006B3FDD"/>
    <w:rsid w:val="006B482D"/>
    <w:rsid w:val="006B51B6"/>
    <w:rsid w:val="006B54AC"/>
    <w:rsid w:val="006B5D6E"/>
    <w:rsid w:val="006B63A2"/>
    <w:rsid w:val="006B6429"/>
    <w:rsid w:val="006C00CA"/>
    <w:rsid w:val="006C0112"/>
    <w:rsid w:val="006C1124"/>
    <w:rsid w:val="006C1D89"/>
    <w:rsid w:val="006C1E2F"/>
    <w:rsid w:val="006C1F8B"/>
    <w:rsid w:val="006C210C"/>
    <w:rsid w:val="006C3730"/>
    <w:rsid w:val="006C389F"/>
    <w:rsid w:val="006C3C49"/>
    <w:rsid w:val="006C52C5"/>
    <w:rsid w:val="006C56FE"/>
    <w:rsid w:val="006C5D92"/>
    <w:rsid w:val="006C6CDC"/>
    <w:rsid w:val="006C7BAA"/>
    <w:rsid w:val="006D00AB"/>
    <w:rsid w:val="006D11EF"/>
    <w:rsid w:val="006D12A6"/>
    <w:rsid w:val="006D1A1C"/>
    <w:rsid w:val="006D2098"/>
    <w:rsid w:val="006D2250"/>
    <w:rsid w:val="006D22F0"/>
    <w:rsid w:val="006D2B6A"/>
    <w:rsid w:val="006D343F"/>
    <w:rsid w:val="006D3693"/>
    <w:rsid w:val="006D389D"/>
    <w:rsid w:val="006D4138"/>
    <w:rsid w:val="006D48CF"/>
    <w:rsid w:val="006D4AE8"/>
    <w:rsid w:val="006D5997"/>
    <w:rsid w:val="006D73E3"/>
    <w:rsid w:val="006D7917"/>
    <w:rsid w:val="006D79CC"/>
    <w:rsid w:val="006E0234"/>
    <w:rsid w:val="006E08C8"/>
    <w:rsid w:val="006E0D5F"/>
    <w:rsid w:val="006E1082"/>
    <w:rsid w:val="006E12C8"/>
    <w:rsid w:val="006E1EAD"/>
    <w:rsid w:val="006E218F"/>
    <w:rsid w:val="006E27B8"/>
    <w:rsid w:val="006E303D"/>
    <w:rsid w:val="006E37CF"/>
    <w:rsid w:val="006E5249"/>
    <w:rsid w:val="006E52CF"/>
    <w:rsid w:val="006E54CB"/>
    <w:rsid w:val="006E563D"/>
    <w:rsid w:val="006E5C23"/>
    <w:rsid w:val="006E64F4"/>
    <w:rsid w:val="006E67EE"/>
    <w:rsid w:val="006E78EF"/>
    <w:rsid w:val="006E7A92"/>
    <w:rsid w:val="006E7BFC"/>
    <w:rsid w:val="006E7C02"/>
    <w:rsid w:val="006F0C00"/>
    <w:rsid w:val="006F13FE"/>
    <w:rsid w:val="006F1920"/>
    <w:rsid w:val="006F22E4"/>
    <w:rsid w:val="006F36AC"/>
    <w:rsid w:val="006F4F11"/>
    <w:rsid w:val="006F5435"/>
    <w:rsid w:val="006F55C9"/>
    <w:rsid w:val="006F59BE"/>
    <w:rsid w:val="006F64AE"/>
    <w:rsid w:val="006F67AD"/>
    <w:rsid w:val="006F67D2"/>
    <w:rsid w:val="006F6B71"/>
    <w:rsid w:val="006F7A3C"/>
    <w:rsid w:val="007001E5"/>
    <w:rsid w:val="00700A38"/>
    <w:rsid w:val="00700B91"/>
    <w:rsid w:val="00701434"/>
    <w:rsid w:val="007016CD"/>
    <w:rsid w:val="00701B70"/>
    <w:rsid w:val="007023A1"/>
    <w:rsid w:val="007028E6"/>
    <w:rsid w:val="00702EAB"/>
    <w:rsid w:val="0070345A"/>
    <w:rsid w:val="00704B12"/>
    <w:rsid w:val="00705147"/>
    <w:rsid w:val="007058E7"/>
    <w:rsid w:val="00705904"/>
    <w:rsid w:val="00705DDB"/>
    <w:rsid w:val="00705EDB"/>
    <w:rsid w:val="00706173"/>
    <w:rsid w:val="00706B3E"/>
    <w:rsid w:val="00706FCF"/>
    <w:rsid w:val="007072AF"/>
    <w:rsid w:val="00707D14"/>
    <w:rsid w:val="007102FB"/>
    <w:rsid w:val="00710B81"/>
    <w:rsid w:val="007116CD"/>
    <w:rsid w:val="00711EA8"/>
    <w:rsid w:val="0071209C"/>
    <w:rsid w:val="00712821"/>
    <w:rsid w:val="00712DC7"/>
    <w:rsid w:val="00713D8A"/>
    <w:rsid w:val="00713DB6"/>
    <w:rsid w:val="007143B6"/>
    <w:rsid w:val="007153C2"/>
    <w:rsid w:val="00715857"/>
    <w:rsid w:val="00715F61"/>
    <w:rsid w:val="00716E8A"/>
    <w:rsid w:val="00717331"/>
    <w:rsid w:val="0071733F"/>
    <w:rsid w:val="00717BFE"/>
    <w:rsid w:val="00717F1D"/>
    <w:rsid w:val="00721963"/>
    <w:rsid w:val="00721D8E"/>
    <w:rsid w:val="00721FE3"/>
    <w:rsid w:val="0072291A"/>
    <w:rsid w:val="00722BE7"/>
    <w:rsid w:val="00722E28"/>
    <w:rsid w:val="00722E69"/>
    <w:rsid w:val="00723D9B"/>
    <w:rsid w:val="0072401E"/>
    <w:rsid w:val="00724424"/>
    <w:rsid w:val="00724432"/>
    <w:rsid w:val="0072448C"/>
    <w:rsid w:val="00724D36"/>
    <w:rsid w:val="00725234"/>
    <w:rsid w:val="007268DD"/>
    <w:rsid w:val="00726F58"/>
    <w:rsid w:val="0072779F"/>
    <w:rsid w:val="00730245"/>
    <w:rsid w:val="00730413"/>
    <w:rsid w:val="00730722"/>
    <w:rsid w:val="00730966"/>
    <w:rsid w:val="00731AA8"/>
    <w:rsid w:val="007329EA"/>
    <w:rsid w:val="00733340"/>
    <w:rsid w:val="0073492A"/>
    <w:rsid w:val="00734E2C"/>
    <w:rsid w:val="0073554B"/>
    <w:rsid w:val="00735CC9"/>
    <w:rsid w:val="007363D5"/>
    <w:rsid w:val="0073657A"/>
    <w:rsid w:val="007365F1"/>
    <w:rsid w:val="007366A1"/>
    <w:rsid w:val="00736E7A"/>
    <w:rsid w:val="00737AAB"/>
    <w:rsid w:val="0074066E"/>
    <w:rsid w:val="007407A3"/>
    <w:rsid w:val="007407F3"/>
    <w:rsid w:val="00741753"/>
    <w:rsid w:val="00741C49"/>
    <w:rsid w:val="00741DC8"/>
    <w:rsid w:val="00742622"/>
    <w:rsid w:val="00743363"/>
    <w:rsid w:val="00743C2F"/>
    <w:rsid w:val="00743D4E"/>
    <w:rsid w:val="007445A2"/>
    <w:rsid w:val="007446E0"/>
    <w:rsid w:val="007451D5"/>
    <w:rsid w:val="00745538"/>
    <w:rsid w:val="0074595F"/>
    <w:rsid w:val="0074622F"/>
    <w:rsid w:val="007469C2"/>
    <w:rsid w:val="007469D8"/>
    <w:rsid w:val="00746A11"/>
    <w:rsid w:val="007474D4"/>
    <w:rsid w:val="00747AC7"/>
    <w:rsid w:val="00750A67"/>
    <w:rsid w:val="00750B54"/>
    <w:rsid w:val="00751483"/>
    <w:rsid w:val="00751DBD"/>
    <w:rsid w:val="00752F3C"/>
    <w:rsid w:val="007530FE"/>
    <w:rsid w:val="00754112"/>
    <w:rsid w:val="00754930"/>
    <w:rsid w:val="00754B7B"/>
    <w:rsid w:val="00754B8B"/>
    <w:rsid w:val="00755158"/>
    <w:rsid w:val="007551BA"/>
    <w:rsid w:val="0075554C"/>
    <w:rsid w:val="00755AF1"/>
    <w:rsid w:val="00755D8D"/>
    <w:rsid w:val="007562DF"/>
    <w:rsid w:val="00756745"/>
    <w:rsid w:val="00757D4B"/>
    <w:rsid w:val="00757FA3"/>
    <w:rsid w:val="00760059"/>
    <w:rsid w:val="0076052C"/>
    <w:rsid w:val="007605F7"/>
    <w:rsid w:val="00760A9D"/>
    <w:rsid w:val="007619C4"/>
    <w:rsid w:val="00761E00"/>
    <w:rsid w:val="0076226D"/>
    <w:rsid w:val="0076260E"/>
    <w:rsid w:val="007628E0"/>
    <w:rsid w:val="0076296A"/>
    <w:rsid w:val="00763A23"/>
    <w:rsid w:val="0076438E"/>
    <w:rsid w:val="007648B6"/>
    <w:rsid w:val="007655D1"/>
    <w:rsid w:val="0076586F"/>
    <w:rsid w:val="0076698A"/>
    <w:rsid w:val="00766B32"/>
    <w:rsid w:val="007679FE"/>
    <w:rsid w:val="0077050A"/>
    <w:rsid w:val="007724CC"/>
    <w:rsid w:val="00773877"/>
    <w:rsid w:val="00774A39"/>
    <w:rsid w:val="00775693"/>
    <w:rsid w:val="0077604D"/>
    <w:rsid w:val="00776269"/>
    <w:rsid w:val="00776522"/>
    <w:rsid w:val="0077667A"/>
    <w:rsid w:val="0078009F"/>
    <w:rsid w:val="00780159"/>
    <w:rsid w:val="0078028B"/>
    <w:rsid w:val="0078132B"/>
    <w:rsid w:val="007819C3"/>
    <w:rsid w:val="007819E0"/>
    <w:rsid w:val="00781C7B"/>
    <w:rsid w:val="00781E07"/>
    <w:rsid w:val="0078242E"/>
    <w:rsid w:val="00782D7A"/>
    <w:rsid w:val="00783522"/>
    <w:rsid w:val="00784C10"/>
    <w:rsid w:val="007856AD"/>
    <w:rsid w:val="007861EF"/>
    <w:rsid w:val="007862AD"/>
    <w:rsid w:val="007878E4"/>
    <w:rsid w:val="007878F3"/>
    <w:rsid w:val="00787F0C"/>
    <w:rsid w:val="007904A3"/>
    <w:rsid w:val="007904A8"/>
    <w:rsid w:val="00791629"/>
    <w:rsid w:val="00791EA6"/>
    <w:rsid w:val="00792A6C"/>
    <w:rsid w:val="00792F30"/>
    <w:rsid w:val="0079377E"/>
    <w:rsid w:val="007952F5"/>
    <w:rsid w:val="0079558B"/>
    <w:rsid w:val="007956F8"/>
    <w:rsid w:val="007962FF"/>
    <w:rsid w:val="007966DF"/>
    <w:rsid w:val="00796889"/>
    <w:rsid w:val="00796D34"/>
    <w:rsid w:val="00796F7A"/>
    <w:rsid w:val="007973A4"/>
    <w:rsid w:val="00797558"/>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B05AD"/>
    <w:rsid w:val="007B0CCF"/>
    <w:rsid w:val="007B1A0F"/>
    <w:rsid w:val="007B1C27"/>
    <w:rsid w:val="007B1F23"/>
    <w:rsid w:val="007B20E2"/>
    <w:rsid w:val="007B2727"/>
    <w:rsid w:val="007B2BD1"/>
    <w:rsid w:val="007B2E3C"/>
    <w:rsid w:val="007B406E"/>
    <w:rsid w:val="007B45E8"/>
    <w:rsid w:val="007B4726"/>
    <w:rsid w:val="007B5A10"/>
    <w:rsid w:val="007B5ED1"/>
    <w:rsid w:val="007B600B"/>
    <w:rsid w:val="007B624F"/>
    <w:rsid w:val="007B6564"/>
    <w:rsid w:val="007B6D97"/>
    <w:rsid w:val="007B6E22"/>
    <w:rsid w:val="007B6FAD"/>
    <w:rsid w:val="007B7C82"/>
    <w:rsid w:val="007B7FCC"/>
    <w:rsid w:val="007C0941"/>
    <w:rsid w:val="007C0D2C"/>
    <w:rsid w:val="007C0ED3"/>
    <w:rsid w:val="007C1664"/>
    <w:rsid w:val="007C17BB"/>
    <w:rsid w:val="007C17DD"/>
    <w:rsid w:val="007C27B9"/>
    <w:rsid w:val="007C28B1"/>
    <w:rsid w:val="007C2E0A"/>
    <w:rsid w:val="007C442A"/>
    <w:rsid w:val="007C4772"/>
    <w:rsid w:val="007C5556"/>
    <w:rsid w:val="007C6268"/>
    <w:rsid w:val="007C6781"/>
    <w:rsid w:val="007C71C3"/>
    <w:rsid w:val="007C7268"/>
    <w:rsid w:val="007C7A15"/>
    <w:rsid w:val="007C7D5B"/>
    <w:rsid w:val="007C7D91"/>
    <w:rsid w:val="007D084E"/>
    <w:rsid w:val="007D0C86"/>
    <w:rsid w:val="007D1831"/>
    <w:rsid w:val="007D1E71"/>
    <w:rsid w:val="007D1F37"/>
    <w:rsid w:val="007D24FC"/>
    <w:rsid w:val="007D284D"/>
    <w:rsid w:val="007D2D21"/>
    <w:rsid w:val="007D4042"/>
    <w:rsid w:val="007D44F5"/>
    <w:rsid w:val="007D4EC5"/>
    <w:rsid w:val="007D57E1"/>
    <w:rsid w:val="007D64EA"/>
    <w:rsid w:val="007D68A0"/>
    <w:rsid w:val="007D6F55"/>
    <w:rsid w:val="007D7270"/>
    <w:rsid w:val="007D729B"/>
    <w:rsid w:val="007D766E"/>
    <w:rsid w:val="007E0AA4"/>
    <w:rsid w:val="007E1670"/>
    <w:rsid w:val="007E1CE8"/>
    <w:rsid w:val="007E26A0"/>
    <w:rsid w:val="007E2749"/>
    <w:rsid w:val="007E33DE"/>
    <w:rsid w:val="007E3A8F"/>
    <w:rsid w:val="007E3ADF"/>
    <w:rsid w:val="007E3CBD"/>
    <w:rsid w:val="007E4180"/>
    <w:rsid w:val="007E432E"/>
    <w:rsid w:val="007E436C"/>
    <w:rsid w:val="007E4378"/>
    <w:rsid w:val="007E4902"/>
    <w:rsid w:val="007E4957"/>
    <w:rsid w:val="007E4C37"/>
    <w:rsid w:val="007E4FAE"/>
    <w:rsid w:val="007E585F"/>
    <w:rsid w:val="007E6004"/>
    <w:rsid w:val="007E655E"/>
    <w:rsid w:val="007E6B5B"/>
    <w:rsid w:val="007E6E8E"/>
    <w:rsid w:val="007E7377"/>
    <w:rsid w:val="007E7BCD"/>
    <w:rsid w:val="007F051E"/>
    <w:rsid w:val="007F09DE"/>
    <w:rsid w:val="007F0C03"/>
    <w:rsid w:val="007F0EF6"/>
    <w:rsid w:val="007F1859"/>
    <w:rsid w:val="007F20B0"/>
    <w:rsid w:val="007F229B"/>
    <w:rsid w:val="007F3149"/>
    <w:rsid w:val="007F4D02"/>
    <w:rsid w:val="007F51DA"/>
    <w:rsid w:val="007F5CB1"/>
    <w:rsid w:val="007F5D1A"/>
    <w:rsid w:val="007F6609"/>
    <w:rsid w:val="007F76B0"/>
    <w:rsid w:val="007F7AAB"/>
    <w:rsid w:val="008003AF"/>
    <w:rsid w:val="00800476"/>
    <w:rsid w:val="00800604"/>
    <w:rsid w:val="00800727"/>
    <w:rsid w:val="008009DD"/>
    <w:rsid w:val="00800E58"/>
    <w:rsid w:val="008020B5"/>
    <w:rsid w:val="00802FD2"/>
    <w:rsid w:val="00803091"/>
    <w:rsid w:val="00803801"/>
    <w:rsid w:val="008039C0"/>
    <w:rsid w:val="0080478A"/>
    <w:rsid w:val="00804B0E"/>
    <w:rsid w:val="00804D06"/>
    <w:rsid w:val="00804FA4"/>
    <w:rsid w:val="00805812"/>
    <w:rsid w:val="00805865"/>
    <w:rsid w:val="00805CFE"/>
    <w:rsid w:val="00806342"/>
    <w:rsid w:val="00806364"/>
    <w:rsid w:val="008064DF"/>
    <w:rsid w:val="00806A91"/>
    <w:rsid w:val="00807799"/>
    <w:rsid w:val="008078D1"/>
    <w:rsid w:val="00807E84"/>
    <w:rsid w:val="008106D2"/>
    <w:rsid w:val="008109FB"/>
    <w:rsid w:val="00810CD4"/>
    <w:rsid w:val="00811658"/>
    <w:rsid w:val="008118F7"/>
    <w:rsid w:val="00812200"/>
    <w:rsid w:val="0081303F"/>
    <w:rsid w:val="0081304E"/>
    <w:rsid w:val="00813174"/>
    <w:rsid w:val="00814424"/>
    <w:rsid w:val="008146C9"/>
    <w:rsid w:val="008146F6"/>
    <w:rsid w:val="008150DD"/>
    <w:rsid w:val="008154AB"/>
    <w:rsid w:val="00815517"/>
    <w:rsid w:val="00815540"/>
    <w:rsid w:val="0081664B"/>
    <w:rsid w:val="00816E9B"/>
    <w:rsid w:val="0081754F"/>
    <w:rsid w:val="00817712"/>
    <w:rsid w:val="00820D37"/>
    <w:rsid w:val="008214E4"/>
    <w:rsid w:val="00821631"/>
    <w:rsid w:val="0082166E"/>
    <w:rsid w:val="00821CC2"/>
    <w:rsid w:val="00821DDD"/>
    <w:rsid w:val="00822309"/>
    <w:rsid w:val="00822DF4"/>
    <w:rsid w:val="00822DFF"/>
    <w:rsid w:val="008240AF"/>
    <w:rsid w:val="0082434D"/>
    <w:rsid w:val="008246E9"/>
    <w:rsid w:val="00824A39"/>
    <w:rsid w:val="00824B2B"/>
    <w:rsid w:val="00824BDA"/>
    <w:rsid w:val="00825447"/>
    <w:rsid w:val="008257A9"/>
    <w:rsid w:val="00825B9B"/>
    <w:rsid w:val="008264CF"/>
    <w:rsid w:val="008264F6"/>
    <w:rsid w:val="00830143"/>
    <w:rsid w:val="0083095A"/>
    <w:rsid w:val="00830B24"/>
    <w:rsid w:val="00831C6F"/>
    <w:rsid w:val="00832C4C"/>
    <w:rsid w:val="0083456B"/>
    <w:rsid w:val="008347CE"/>
    <w:rsid w:val="008353B9"/>
    <w:rsid w:val="00835C48"/>
    <w:rsid w:val="00836935"/>
    <w:rsid w:val="00836C40"/>
    <w:rsid w:val="00836C71"/>
    <w:rsid w:val="00837241"/>
    <w:rsid w:val="0084064D"/>
    <w:rsid w:val="00840CB7"/>
    <w:rsid w:val="00840D0C"/>
    <w:rsid w:val="0084100C"/>
    <w:rsid w:val="0084113D"/>
    <w:rsid w:val="008416AC"/>
    <w:rsid w:val="008417C5"/>
    <w:rsid w:val="00841F54"/>
    <w:rsid w:val="008422DA"/>
    <w:rsid w:val="00843FE8"/>
    <w:rsid w:val="00844448"/>
    <w:rsid w:val="008455C7"/>
    <w:rsid w:val="00845D32"/>
    <w:rsid w:val="00846228"/>
    <w:rsid w:val="008462BE"/>
    <w:rsid w:val="008465B8"/>
    <w:rsid w:val="00846D5C"/>
    <w:rsid w:val="00847C9F"/>
    <w:rsid w:val="00850210"/>
    <w:rsid w:val="0085072B"/>
    <w:rsid w:val="00851267"/>
    <w:rsid w:val="008513BE"/>
    <w:rsid w:val="008517F0"/>
    <w:rsid w:val="00852097"/>
    <w:rsid w:val="00852525"/>
    <w:rsid w:val="00852973"/>
    <w:rsid w:val="00853260"/>
    <w:rsid w:val="00853837"/>
    <w:rsid w:val="00853957"/>
    <w:rsid w:val="00854181"/>
    <w:rsid w:val="00854204"/>
    <w:rsid w:val="00854210"/>
    <w:rsid w:val="00854222"/>
    <w:rsid w:val="00854BC9"/>
    <w:rsid w:val="00854F75"/>
    <w:rsid w:val="008550A3"/>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799"/>
    <w:rsid w:val="00870845"/>
    <w:rsid w:val="008715A6"/>
    <w:rsid w:val="00872B59"/>
    <w:rsid w:val="008734FB"/>
    <w:rsid w:val="00873FC7"/>
    <w:rsid w:val="00874432"/>
    <w:rsid w:val="00874602"/>
    <w:rsid w:val="00874C7D"/>
    <w:rsid w:val="00875A01"/>
    <w:rsid w:val="00876850"/>
    <w:rsid w:val="00876D1F"/>
    <w:rsid w:val="00877254"/>
    <w:rsid w:val="00877671"/>
    <w:rsid w:val="0087788F"/>
    <w:rsid w:val="00877EFF"/>
    <w:rsid w:val="00881861"/>
    <w:rsid w:val="00881942"/>
    <w:rsid w:val="00881A56"/>
    <w:rsid w:val="0088206A"/>
    <w:rsid w:val="00882987"/>
    <w:rsid w:val="00883941"/>
    <w:rsid w:val="00884C91"/>
    <w:rsid w:val="008851AE"/>
    <w:rsid w:val="00886949"/>
    <w:rsid w:val="00887504"/>
    <w:rsid w:val="00890E34"/>
    <w:rsid w:val="00891048"/>
    <w:rsid w:val="00891324"/>
    <w:rsid w:val="00891CB2"/>
    <w:rsid w:val="00892003"/>
    <w:rsid w:val="008928AE"/>
    <w:rsid w:val="008930A0"/>
    <w:rsid w:val="00893C55"/>
    <w:rsid w:val="008943BF"/>
    <w:rsid w:val="00894B5C"/>
    <w:rsid w:val="008955C9"/>
    <w:rsid w:val="00896148"/>
    <w:rsid w:val="00896727"/>
    <w:rsid w:val="008978BC"/>
    <w:rsid w:val="00897EDC"/>
    <w:rsid w:val="008A01AC"/>
    <w:rsid w:val="008A0451"/>
    <w:rsid w:val="008A05B6"/>
    <w:rsid w:val="008A0C1E"/>
    <w:rsid w:val="008A12D3"/>
    <w:rsid w:val="008A1EEF"/>
    <w:rsid w:val="008A2280"/>
    <w:rsid w:val="008A326C"/>
    <w:rsid w:val="008A3768"/>
    <w:rsid w:val="008A379B"/>
    <w:rsid w:val="008A3F68"/>
    <w:rsid w:val="008A43C3"/>
    <w:rsid w:val="008A4E2D"/>
    <w:rsid w:val="008A5671"/>
    <w:rsid w:val="008A5CB2"/>
    <w:rsid w:val="008A615B"/>
    <w:rsid w:val="008A726E"/>
    <w:rsid w:val="008A7514"/>
    <w:rsid w:val="008A7A03"/>
    <w:rsid w:val="008B0200"/>
    <w:rsid w:val="008B0576"/>
    <w:rsid w:val="008B0913"/>
    <w:rsid w:val="008B1BEA"/>
    <w:rsid w:val="008B2193"/>
    <w:rsid w:val="008B2C03"/>
    <w:rsid w:val="008B324F"/>
    <w:rsid w:val="008B3871"/>
    <w:rsid w:val="008B3BB3"/>
    <w:rsid w:val="008B49FD"/>
    <w:rsid w:val="008B5CFC"/>
    <w:rsid w:val="008B5DD2"/>
    <w:rsid w:val="008B63D1"/>
    <w:rsid w:val="008B6BDD"/>
    <w:rsid w:val="008B7329"/>
    <w:rsid w:val="008B77EF"/>
    <w:rsid w:val="008B787E"/>
    <w:rsid w:val="008B7D24"/>
    <w:rsid w:val="008C01B1"/>
    <w:rsid w:val="008C0A4E"/>
    <w:rsid w:val="008C19D0"/>
    <w:rsid w:val="008C283C"/>
    <w:rsid w:val="008C3862"/>
    <w:rsid w:val="008C41EF"/>
    <w:rsid w:val="008C43E7"/>
    <w:rsid w:val="008C444F"/>
    <w:rsid w:val="008C4712"/>
    <w:rsid w:val="008C581B"/>
    <w:rsid w:val="008C6450"/>
    <w:rsid w:val="008C6FBA"/>
    <w:rsid w:val="008C7AAD"/>
    <w:rsid w:val="008C7B6C"/>
    <w:rsid w:val="008D0057"/>
    <w:rsid w:val="008D0DCB"/>
    <w:rsid w:val="008D0EBA"/>
    <w:rsid w:val="008D144A"/>
    <w:rsid w:val="008D2B9B"/>
    <w:rsid w:val="008D3020"/>
    <w:rsid w:val="008D4806"/>
    <w:rsid w:val="008D4D0A"/>
    <w:rsid w:val="008D5B13"/>
    <w:rsid w:val="008D656F"/>
    <w:rsid w:val="008D683A"/>
    <w:rsid w:val="008D68EC"/>
    <w:rsid w:val="008D7189"/>
    <w:rsid w:val="008E03E0"/>
    <w:rsid w:val="008E061A"/>
    <w:rsid w:val="008E097E"/>
    <w:rsid w:val="008E0990"/>
    <w:rsid w:val="008E0C0C"/>
    <w:rsid w:val="008E1395"/>
    <w:rsid w:val="008E139F"/>
    <w:rsid w:val="008E226E"/>
    <w:rsid w:val="008E24BE"/>
    <w:rsid w:val="008E2631"/>
    <w:rsid w:val="008E2813"/>
    <w:rsid w:val="008E2A4C"/>
    <w:rsid w:val="008E2B01"/>
    <w:rsid w:val="008E2D1F"/>
    <w:rsid w:val="008E3528"/>
    <w:rsid w:val="008E3D58"/>
    <w:rsid w:val="008E407C"/>
    <w:rsid w:val="008E41AE"/>
    <w:rsid w:val="008E56E4"/>
    <w:rsid w:val="008E58A5"/>
    <w:rsid w:val="008E599F"/>
    <w:rsid w:val="008E5FFC"/>
    <w:rsid w:val="008E7DAB"/>
    <w:rsid w:val="008F015D"/>
    <w:rsid w:val="008F03FA"/>
    <w:rsid w:val="008F06C0"/>
    <w:rsid w:val="008F0B3C"/>
    <w:rsid w:val="008F1101"/>
    <w:rsid w:val="008F179E"/>
    <w:rsid w:val="008F19AE"/>
    <w:rsid w:val="008F1FEE"/>
    <w:rsid w:val="008F380F"/>
    <w:rsid w:val="008F42E3"/>
    <w:rsid w:val="008F48A1"/>
    <w:rsid w:val="008F4A58"/>
    <w:rsid w:val="008F4AF6"/>
    <w:rsid w:val="008F5160"/>
    <w:rsid w:val="008F54EE"/>
    <w:rsid w:val="008F7A20"/>
    <w:rsid w:val="0090026A"/>
    <w:rsid w:val="0090137E"/>
    <w:rsid w:val="0090138A"/>
    <w:rsid w:val="009022A7"/>
    <w:rsid w:val="009025C8"/>
    <w:rsid w:val="009027C0"/>
    <w:rsid w:val="009029ED"/>
    <w:rsid w:val="00902A49"/>
    <w:rsid w:val="009041AF"/>
    <w:rsid w:val="009048DD"/>
    <w:rsid w:val="00904C1A"/>
    <w:rsid w:val="00904E74"/>
    <w:rsid w:val="009056A8"/>
    <w:rsid w:val="00905A2D"/>
    <w:rsid w:val="00905F28"/>
    <w:rsid w:val="00906468"/>
    <w:rsid w:val="00907218"/>
    <w:rsid w:val="00907574"/>
    <w:rsid w:val="00907813"/>
    <w:rsid w:val="00907885"/>
    <w:rsid w:val="00907C2D"/>
    <w:rsid w:val="0091101D"/>
    <w:rsid w:val="009114B5"/>
    <w:rsid w:val="009118D8"/>
    <w:rsid w:val="00912193"/>
    <w:rsid w:val="0091375E"/>
    <w:rsid w:val="00914E0F"/>
    <w:rsid w:val="009154B7"/>
    <w:rsid w:val="00915A96"/>
    <w:rsid w:val="0091632E"/>
    <w:rsid w:val="009165F9"/>
    <w:rsid w:val="009169A6"/>
    <w:rsid w:val="00916CFB"/>
    <w:rsid w:val="00916D7D"/>
    <w:rsid w:val="00917227"/>
    <w:rsid w:val="009203DA"/>
    <w:rsid w:val="00920913"/>
    <w:rsid w:val="00920AD2"/>
    <w:rsid w:val="00920ED6"/>
    <w:rsid w:val="00920FAF"/>
    <w:rsid w:val="009210E4"/>
    <w:rsid w:val="009213F9"/>
    <w:rsid w:val="00921AF7"/>
    <w:rsid w:val="009221E0"/>
    <w:rsid w:val="00923281"/>
    <w:rsid w:val="009235FE"/>
    <w:rsid w:val="0092451E"/>
    <w:rsid w:val="0092544E"/>
    <w:rsid w:val="009259BA"/>
    <w:rsid w:val="00926654"/>
    <w:rsid w:val="00926B19"/>
    <w:rsid w:val="0092708F"/>
    <w:rsid w:val="0092777D"/>
    <w:rsid w:val="009303F7"/>
    <w:rsid w:val="009305DF"/>
    <w:rsid w:val="00930AA5"/>
    <w:rsid w:val="00932940"/>
    <w:rsid w:val="00932ADB"/>
    <w:rsid w:val="009333FA"/>
    <w:rsid w:val="0093377C"/>
    <w:rsid w:val="00933A25"/>
    <w:rsid w:val="0093408E"/>
    <w:rsid w:val="00934626"/>
    <w:rsid w:val="0093507B"/>
    <w:rsid w:val="00935423"/>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2F9C"/>
    <w:rsid w:val="009438CF"/>
    <w:rsid w:val="00943C68"/>
    <w:rsid w:val="00943C8B"/>
    <w:rsid w:val="00943DC1"/>
    <w:rsid w:val="00944078"/>
    <w:rsid w:val="00944243"/>
    <w:rsid w:val="0094434F"/>
    <w:rsid w:val="00944AFE"/>
    <w:rsid w:val="00944B24"/>
    <w:rsid w:val="00944DBC"/>
    <w:rsid w:val="00945245"/>
    <w:rsid w:val="0094533A"/>
    <w:rsid w:val="0094649B"/>
    <w:rsid w:val="0094675C"/>
    <w:rsid w:val="00946F49"/>
    <w:rsid w:val="00950A6F"/>
    <w:rsid w:val="00950BA7"/>
    <w:rsid w:val="00951123"/>
    <w:rsid w:val="009511AB"/>
    <w:rsid w:val="009517C0"/>
    <w:rsid w:val="009528C5"/>
    <w:rsid w:val="00952943"/>
    <w:rsid w:val="00953E1C"/>
    <w:rsid w:val="00954406"/>
    <w:rsid w:val="00954FCC"/>
    <w:rsid w:val="00955B3B"/>
    <w:rsid w:val="009617D0"/>
    <w:rsid w:val="009618F6"/>
    <w:rsid w:val="00961A8F"/>
    <w:rsid w:val="009627EB"/>
    <w:rsid w:val="00962AC9"/>
    <w:rsid w:val="00962F72"/>
    <w:rsid w:val="0096336E"/>
    <w:rsid w:val="009633B7"/>
    <w:rsid w:val="0096372E"/>
    <w:rsid w:val="0096396A"/>
    <w:rsid w:val="0096430C"/>
    <w:rsid w:val="0096442C"/>
    <w:rsid w:val="0096779A"/>
    <w:rsid w:val="00970B27"/>
    <w:rsid w:val="00971532"/>
    <w:rsid w:val="00971798"/>
    <w:rsid w:val="00972042"/>
    <w:rsid w:val="009720AA"/>
    <w:rsid w:val="00972404"/>
    <w:rsid w:val="00972519"/>
    <w:rsid w:val="00972DE3"/>
    <w:rsid w:val="00973875"/>
    <w:rsid w:val="00973CDB"/>
    <w:rsid w:val="00973EB9"/>
    <w:rsid w:val="00974207"/>
    <w:rsid w:val="00974657"/>
    <w:rsid w:val="00974B25"/>
    <w:rsid w:val="00974D49"/>
    <w:rsid w:val="009752DD"/>
    <w:rsid w:val="00975621"/>
    <w:rsid w:val="0097624B"/>
    <w:rsid w:val="009767AD"/>
    <w:rsid w:val="00976EAE"/>
    <w:rsid w:val="00976F87"/>
    <w:rsid w:val="00977092"/>
    <w:rsid w:val="00977575"/>
    <w:rsid w:val="00983012"/>
    <w:rsid w:val="00983109"/>
    <w:rsid w:val="00983C9F"/>
    <w:rsid w:val="00985377"/>
    <w:rsid w:val="0098549D"/>
    <w:rsid w:val="00985853"/>
    <w:rsid w:val="00985E4F"/>
    <w:rsid w:val="00986622"/>
    <w:rsid w:val="009873A8"/>
    <w:rsid w:val="009875E2"/>
    <w:rsid w:val="00987C5F"/>
    <w:rsid w:val="00987D27"/>
    <w:rsid w:val="0099247D"/>
    <w:rsid w:val="00994571"/>
    <w:rsid w:val="00994652"/>
    <w:rsid w:val="00994822"/>
    <w:rsid w:val="00994D43"/>
    <w:rsid w:val="00994DD1"/>
    <w:rsid w:val="00995E10"/>
    <w:rsid w:val="009964E1"/>
    <w:rsid w:val="00996A76"/>
    <w:rsid w:val="009A0B51"/>
    <w:rsid w:val="009A17C2"/>
    <w:rsid w:val="009A2192"/>
    <w:rsid w:val="009A246B"/>
    <w:rsid w:val="009A30D2"/>
    <w:rsid w:val="009A491A"/>
    <w:rsid w:val="009A7639"/>
    <w:rsid w:val="009A77BE"/>
    <w:rsid w:val="009B0202"/>
    <w:rsid w:val="009B0D44"/>
    <w:rsid w:val="009B1A69"/>
    <w:rsid w:val="009B2621"/>
    <w:rsid w:val="009B294B"/>
    <w:rsid w:val="009B2CE5"/>
    <w:rsid w:val="009B2D75"/>
    <w:rsid w:val="009B3898"/>
    <w:rsid w:val="009B48F5"/>
    <w:rsid w:val="009B5257"/>
    <w:rsid w:val="009B55BA"/>
    <w:rsid w:val="009B5AB4"/>
    <w:rsid w:val="009B5F68"/>
    <w:rsid w:val="009B5FA2"/>
    <w:rsid w:val="009B65A3"/>
    <w:rsid w:val="009B6D8E"/>
    <w:rsid w:val="009B71AC"/>
    <w:rsid w:val="009B72F9"/>
    <w:rsid w:val="009B7442"/>
    <w:rsid w:val="009B7692"/>
    <w:rsid w:val="009B7A58"/>
    <w:rsid w:val="009C09FF"/>
    <w:rsid w:val="009C0FC7"/>
    <w:rsid w:val="009C125D"/>
    <w:rsid w:val="009C1B9B"/>
    <w:rsid w:val="009C1CF0"/>
    <w:rsid w:val="009C2212"/>
    <w:rsid w:val="009C2229"/>
    <w:rsid w:val="009C22A4"/>
    <w:rsid w:val="009C24C0"/>
    <w:rsid w:val="009C2846"/>
    <w:rsid w:val="009C2BB6"/>
    <w:rsid w:val="009C2C9C"/>
    <w:rsid w:val="009C32C8"/>
    <w:rsid w:val="009C3721"/>
    <w:rsid w:val="009C37AF"/>
    <w:rsid w:val="009C502E"/>
    <w:rsid w:val="009C516B"/>
    <w:rsid w:val="009C55E1"/>
    <w:rsid w:val="009C65D3"/>
    <w:rsid w:val="009C6D48"/>
    <w:rsid w:val="009C71E4"/>
    <w:rsid w:val="009C76BA"/>
    <w:rsid w:val="009C7C3D"/>
    <w:rsid w:val="009C7E1F"/>
    <w:rsid w:val="009D2495"/>
    <w:rsid w:val="009D2B72"/>
    <w:rsid w:val="009D2CFC"/>
    <w:rsid w:val="009D2F10"/>
    <w:rsid w:val="009D33D2"/>
    <w:rsid w:val="009D470A"/>
    <w:rsid w:val="009D62E1"/>
    <w:rsid w:val="009D6B1C"/>
    <w:rsid w:val="009D6BC8"/>
    <w:rsid w:val="009D6E51"/>
    <w:rsid w:val="009D753A"/>
    <w:rsid w:val="009E007F"/>
    <w:rsid w:val="009E0931"/>
    <w:rsid w:val="009E2851"/>
    <w:rsid w:val="009E300B"/>
    <w:rsid w:val="009E310E"/>
    <w:rsid w:val="009E3786"/>
    <w:rsid w:val="009E37DF"/>
    <w:rsid w:val="009E49DF"/>
    <w:rsid w:val="009E52F3"/>
    <w:rsid w:val="009E5703"/>
    <w:rsid w:val="009E5D4C"/>
    <w:rsid w:val="009E5FBB"/>
    <w:rsid w:val="009E612D"/>
    <w:rsid w:val="009E7301"/>
    <w:rsid w:val="009E7387"/>
    <w:rsid w:val="009E74B6"/>
    <w:rsid w:val="009E788E"/>
    <w:rsid w:val="009E7E21"/>
    <w:rsid w:val="009F0899"/>
    <w:rsid w:val="009F10EC"/>
    <w:rsid w:val="009F26FF"/>
    <w:rsid w:val="009F304D"/>
    <w:rsid w:val="009F336A"/>
    <w:rsid w:val="009F3FA3"/>
    <w:rsid w:val="009F4193"/>
    <w:rsid w:val="009F41C0"/>
    <w:rsid w:val="009F45F6"/>
    <w:rsid w:val="009F49BC"/>
    <w:rsid w:val="009F4BF3"/>
    <w:rsid w:val="009F61A0"/>
    <w:rsid w:val="009F624C"/>
    <w:rsid w:val="009F6B8B"/>
    <w:rsid w:val="009F7159"/>
    <w:rsid w:val="009F7F0F"/>
    <w:rsid w:val="00A004C1"/>
    <w:rsid w:val="00A00EC2"/>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1215"/>
    <w:rsid w:val="00A11E8F"/>
    <w:rsid w:val="00A11FDB"/>
    <w:rsid w:val="00A12855"/>
    <w:rsid w:val="00A12D3D"/>
    <w:rsid w:val="00A12F58"/>
    <w:rsid w:val="00A1307E"/>
    <w:rsid w:val="00A130D6"/>
    <w:rsid w:val="00A159B4"/>
    <w:rsid w:val="00A16389"/>
    <w:rsid w:val="00A16D7E"/>
    <w:rsid w:val="00A17CE6"/>
    <w:rsid w:val="00A20D08"/>
    <w:rsid w:val="00A2108B"/>
    <w:rsid w:val="00A214E3"/>
    <w:rsid w:val="00A21E7E"/>
    <w:rsid w:val="00A223C5"/>
    <w:rsid w:val="00A24D66"/>
    <w:rsid w:val="00A26878"/>
    <w:rsid w:val="00A26C53"/>
    <w:rsid w:val="00A26FF2"/>
    <w:rsid w:val="00A271A5"/>
    <w:rsid w:val="00A27A60"/>
    <w:rsid w:val="00A27C32"/>
    <w:rsid w:val="00A30046"/>
    <w:rsid w:val="00A301AA"/>
    <w:rsid w:val="00A309CD"/>
    <w:rsid w:val="00A30B9A"/>
    <w:rsid w:val="00A312F7"/>
    <w:rsid w:val="00A3418C"/>
    <w:rsid w:val="00A34641"/>
    <w:rsid w:val="00A3468A"/>
    <w:rsid w:val="00A34FD2"/>
    <w:rsid w:val="00A35CDC"/>
    <w:rsid w:val="00A35F4E"/>
    <w:rsid w:val="00A36525"/>
    <w:rsid w:val="00A369BD"/>
    <w:rsid w:val="00A36E2A"/>
    <w:rsid w:val="00A371A3"/>
    <w:rsid w:val="00A37D7D"/>
    <w:rsid w:val="00A4100A"/>
    <w:rsid w:val="00A411DB"/>
    <w:rsid w:val="00A43400"/>
    <w:rsid w:val="00A434F6"/>
    <w:rsid w:val="00A4397E"/>
    <w:rsid w:val="00A43E61"/>
    <w:rsid w:val="00A44778"/>
    <w:rsid w:val="00A44E20"/>
    <w:rsid w:val="00A453D8"/>
    <w:rsid w:val="00A456AB"/>
    <w:rsid w:val="00A46271"/>
    <w:rsid w:val="00A46850"/>
    <w:rsid w:val="00A46E0F"/>
    <w:rsid w:val="00A476AD"/>
    <w:rsid w:val="00A506B5"/>
    <w:rsid w:val="00A50ED0"/>
    <w:rsid w:val="00A50EED"/>
    <w:rsid w:val="00A51845"/>
    <w:rsid w:val="00A519CF"/>
    <w:rsid w:val="00A52918"/>
    <w:rsid w:val="00A52BC3"/>
    <w:rsid w:val="00A52E22"/>
    <w:rsid w:val="00A53568"/>
    <w:rsid w:val="00A537AF"/>
    <w:rsid w:val="00A537E4"/>
    <w:rsid w:val="00A53B39"/>
    <w:rsid w:val="00A54BC3"/>
    <w:rsid w:val="00A551AD"/>
    <w:rsid w:val="00A55227"/>
    <w:rsid w:val="00A555D7"/>
    <w:rsid w:val="00A555E4"/>
    <w:rsid w:val="00A5606E"/>
    <w:rsid w:val="00A56177"/>
    <w:rsid w:val="00A5617D"/>
    <w:rsid w:val="00A56187"/>
    <w:rsid w:val="00A5626E"/>
    <w:rsid w:val="00A5633A"/>
    <w:rsid w:val="00A56370"/>
    <w:rsid w:val="00A56A24"/>
    <w:rsid w:val="00A56B69"/>
    <w:rsid w:val="00A600B7"/>
    <w:rsid w:val="00A60170"/>
    <w:rsid w:val="00A6113C"/>
    <w:rsid w:val="00A61D40"/>
    <w:rsid w:val="00A62272"/>
    <w:rsid w:val="00A62C91"/>
    <w:rsid w:val="00A633F2"/>
    <w:rsid w:val="00A63712"/>
    <w:rsid w:val="00A63C0A"/>
    <w:rsid w:val="00A644DB"/>
    <w:rsid w:val="00A64CD8"/>
    <w:rsid w:val="00A65045"/>
    <w:rsid w:val="00A651FB"/>
    <w:rsid w:val="00A65C3F"/>
    <w:rsid w:val="00A665B0"/>
    <w:rsid w:val="00A66E76"/>
    <w:rsid w:val="00A6741A"/>
    <w:rsid w:val="00A67AE7"/>
    <w:rsid w:val="00A70486"/>
    <w:rsid w:val="00A7074B"/>
    <w:rsid w:val="00A70AEE"/>
    <w:rsid w:val="00A70CF3"/>
    <w:rsid w:val="00A72E85"/>
    <w:rsid w:val="00A7465D"/>
    <w:rsid w:val="00A74823"/>
    <w:rsid w:val="00A75ADF"/>
    <w:rsid w:val="00A76943"/>
    <w:rsid w:val="00A76E4F"/>
    <w:rsid w:val="00A773CD"/>
    <w:rsid w:val="00A776E9"/>
    <w:rsid w:val="00A77866"/>
    <w:rsid w:val="00A77C6C"/>
    <w:rsid w:val="00A77E49"/>
    <w:rsid w:val="00A805F1"/>
    <w:rsid w:val="00A80633"/>
    <w:rsid w:val="00A80AB3"/>
    <w:rsid w:val="00A80BD0"/>
    <w:rsid w:val="00A80C33"/>
    <w:rsid w:val="00A80F24"/>
    <w:rsid w:val="00A81438"/>
    <w:rsid w:val="00A81856"/>
    <w:rsid w:val="00A82097"/>
    <w:rsid w:val="00A820AC"/>
    <w:rsid w:val="00A82321"/>
    <w:rsid w:val="00A8234A"/>
    <w:rsid w:val="00A82B85"/>
    <w:rsid w:val="00A82C4D"/>
    <w:rsid w:val="00A82CB5"/>
    <w:rsid w:val="00A83599"/>
    <w:rsid w:val="00A842A7"/>
    <w:rsid w:val="00A847BE"/>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A33"/>
    <w:rsid w:val="00A91251"/>
    <w:rsid w:val="00A91373"/>
    <w:rsid w:val="00A919D5"/>
    <w:rsid w:val="00A9206F"/>
    <w:rsid w:val="00A92877"/>
    <w:rsid w:val="00A94714"/>
    <w:rsid w:val="00A94FD7"/>
    <w:rsid w:val="00A9596F"/>
    <w:rsid w:val="00A95AAE"/>
    <w:rsid w:val="00A96032"/>
    <w:rsid w:val="00A9679C"/>
    <w:rsid w:val="00A974C5"/>
    <w:rsid w:val="00A97BD0"/>
    <w:rsid w:val="00A97C90"/>
    <w:rsid w:val="00AA0CDD"/>
    <w:rsid w:val="00AA16FB"/>
    <w:rsid w:val="00AA2428"/>
    <w:rsid w:val="00AA5545"/>
    <w:rsid w:val="00AA5E82"/>
    <w:rsid w:val="00AA6381"/>
    <w:rsid w:val="00AA67C4"/>
    <w:rsid w:val="00AA6C64"/>
    <w:rsid w:val="00AA6D9E"/>
    <w:rsid w:val="00AA6E30"/>
    <w:rsid w:val="00AA6F4D"/>
    <w:rsid w:val="00AA7858"/>
    <w:rsid w:val="00AA78C9"/>
    <w:rsid w:val="00AB0B99"/>
    <w:rsid w:val="00AB0CC3"/>
    <w:rsid w:val="00AB0E70"/>
    <w:rsid w:val="00AB1CFF"/>
    <w:rsid w:val="00AB1E64"/>
    <w:rsid w:val="00AB2107"/>
    <w:rsid w:val="00AB2AEB"/>
    <w:rsid w:val="00AB2AFA"/>
    <w:rsid w:val="00AB2DED"/>
    <w:rsid w:val="00AB2DF5"/>
    <w:rsid w:val="00AB3D8C"/>
    <w:rsid w:val="00AB3E22"/>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1E73"/>
    <w:rsid w:val="00AC2CB7"/>
    <w:rsid w:val="00AC3533"/>
    <w:rsid w:val="00AC3C63"/>
    <w:rsid w:val="00AC41CE"/>
    <w:rsid w:val="00AC54A2"/>
    <w:rsid w:val="00AC5CBF"/>
    <w:rsid w:val="00AC5D80"/>
    <w:rsid w:val="00AC6222"/>
    <w:rsid w:val="00AC7686"/>
    <w:rsid w:val="00AC79A7"/>
    <w:rsid w:val="00AD0625"/>
    <w:rsid w:val="00AD0D11"/>
    <w:rsid w:val="00AD1131"/>
    <w:rsid w:val="00AD3B54"/>
    <w:rsid w:val="00AD41BC"/>
    <w:rsid w:val="00AD420C"/>
    <w:rsid w:val="00AD46E5"/>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7C2"/>
    <w:rsid w:val="00AE087B"/>
    <w:rsid w:val="00AE0E2D"/>
    <w:rsid w:val="00AE0F37"/>
    <w:rsid w:val="00AE171A"/>
    <w:rsid w:val="00AE1C97"/>
    <w:rsid w:val="00AE2073"/>
    <w:rsid w:val="00AE27B5"/>
    <w:rsid w:val="00AE3150"/>
    <w:rsid w:val="00AE356F"/>
    <w:rsid w:val="00AE40B0"/>
    <w:rsid w:val="00AE40B9"/>
    <w:rsid w:val="00AE42DE"/>
    <w:rsid w:val="00AE43D3"/>
    <w:rsid w:val="00AE5685"/>
    <w:rsid w:val="00AE5702"/>
    <w:rsid w:val="00AE5D08"/>
    <w:rsid w:val="00AE5F34"/>
    <w:rsid w:val="00AE5FC8"/>
    <w:rsid w:val="00AE6E22"/>
    <w:rsid w:val="00AE70A7"/>
    <w:rsid w:val="00AE717F"/>
    <w:rsid w:val="00AE79E3"/>
    <w:rsid w:val="00AE7B0C"/>
    <w:rsid w:val="00AF06DB"/>
    <w:rsid w:val="00AF08A0"/>
    <w:rsid w:val="00AF08EF"/>
    <w:rsid w:val="00AF1352"/>
    <w:rsid w:val="00AF1387"/>
    <w:rsid w:val="00AF1796"/>
    <w:rsid w:val="00AF3130"/>
    <w:rsid w:val="00AF3424"/>
    <w:rsid w:val="00AF3FC2"/>
    <w:rsid w:val="00AF4548"/>
    <w:rsid w:val="00AF5085"/>
    <w:rsid w:val="00AF59D4"/>
    <w:rsid w:val="00AF5D0F"/>
    <w:rsid w:val="00AF6608"/>
    <w:rsid w:val="00AF787F"/>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458"/>
    <w:rsid w:val="00B12226"/>
    <w:rsid w:val="00B122B8"/>
    <w:rsid w:val="00B12B2D"/>
    <w:rsid w:val="00B14298"/>
    <w:rsid w:val="00B15307"/>
    <w:rsid w:val="00B16192"/>
    <w:rsid w:val="00B1621D"/>
    <w:rsid w:val="00B1667D"/>
    <w:rsid w:val="00B16744"/>
    <w:rsid w:val="00B1752D"/>
    <w:rsid w:val="00B17580"/>
    <w:rsid w:val="00B17803"/>
    <w:rsid w:val="00B20829"/>
    <w:rsid w:val="00B20D0D"/>
    <w:rsid w:val="00B2268F"/>
    <w:rsid w:val="00B232B6"/>
    <w:rsid w:val="00B239EE"/>
    <w:rsid w:val="00B24B21"/>
    <w:rsid w:val="00B24B95"/>
    <w:rsid w:val="00B24D88"/>
    <w:rsid w:val="00B254F5"/>
    <w:rsid w:val="00B25B30"/>
    <w:rsid w:val="00B26A1B"/>
    <w:rsid w:val="00B271CE"/>
    <w:rsid w:val="00B2731E"/>
    <w:rsid w:val="00B2738B"/>
    <w:rsid w:val="00B274D3"/>
    <w:rsid w:val="00B277F1"/>
    <w:rsid w:val="00B27FF9"/>
    <w:rsid w:val="00B30AC0"/>
    <w:rsid w:val="00B32B83"/>
    <w:rsid w:val="00B32CA8"/>
    <w:rsid w:val="00B32DD9"/>
    <w:rsid w:val="00B3305A"/>
    <w:rsid w:val="00B33254"/>
    <w:rsid w:val="00B33A26"/>
    <w:rsid w:val="00B3408C"/>
    <w:rsid w:val="00B35F0F"/>
    <w:rsid w:val="00B3607E"/>
    <w:rsid w:val="00B370E5"/>
    <w:rsid w:val="00B37EB3"/>
    <w:rsid w:val="00B40109"/>
    <w:rsid w:val="00B41B45"/>
    <w:rsid w:val="00B41DD6"/>
    <w:rsid w:val="00B428F0"/>
    <w:rsid w:val="00B42F74"/>
    <w:rsid w:val="00B441DD"/>
    <w:rsid w:val="00B44250"/>
    <w:rsid w:val="00B4442D"/>
    <w:rsid w:val="00B45483"/>
    <w:rsid w:val="00B4549D"/>
    <w:rsid w:val="00B45724"/>
    <w:rsid w:val="00B45BE1"/>
    <w:rsid w:val="00B469C7"/>
    <w:rsid w:val="00B46E74"/>
    <w:rsid w:val="00B46F0A"/>
    <w:rsid w:val="00B472EB"/>
    <w:rsid w:val="00B47B6B"/>
    <w:rsid w:val="00B50246"/>
    <w:rsid w:val="00B50B2E"/>
    <w:rsid w:val="00B51440"/>
    <w:rsid w:val="00B51493"/>
    <w:rsid w:val="00B51D7B"/>
    <w:rsid w:val="00B52049"/>
    <w:rsid w:val="00B52493"/>
    <w:rsid w:val="00B526DF"/>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B7"/>
    <w:rsid w:val="00B62609"/>
    <w:rsid w:val="00B62724"/>
    <w:rsid w:val="00B62C62"/>
    <w:rsid w:val="00B62F4A"/>
    <w:rsid w:val="00B632A2"/>
    <w:rsid w:val="00B638AC"/>
    <w:rsid w:val="00B63947"/>
    <w:rsid w:val="00B645BD"/>
    <w:rsid w:val="00B6614C"/>
    <w:rsid w:val="00B66622"/>
    <w:rsid w:val="00B66720"/>
    <w:rsid w:val="00B66FB9"/>
    <w:rsid w:val="00B67542"/>
    <w:rsid w:val="00B67F04"/>
    <w:rsid w:val="00B70122"/>
    <w:rsid w:val="00B70241"/>
    <w:rsid w:val="00B706BD"/>
    <w:rsid w:val="00B70C6B"/>
    <w:rsid w:val="00B71E27"/>
    <w:rsid w:val="00B72E2C"/>
    <w:rsid w:val="00B72F3B"/>
    <w:rsid w:val="00B7319E"/>
    <w:rsid w:val="00B7324A"/>
    <w:rsid w:val="00B73D4A"/>
    <w:rsid w:val="00B742AD"/>
    <w:rsid w:val="00B752E2"/>
    <w:rsid w:val="00B75322"/>
    <w:rsid w:val="00B75A3B"/>
    <w:rsid w:val="00B75BA3"/>
    <w:rsid w:val="00B75EE4"/>
    <w:rsid w:val="00B76614"/>
    <w:rsid w:val="00B76DDE"/>
    <w:rsid w:val="00B776D0"/>
    <w:rsid w:val="00B77784"/>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D43"/>
    <w:rsid w:val="00B92E23"/>
    <w:rsid w:val="00B931CA"/>
    <w:rsid w:val="00B934B6"/>
    <w:rsid w:val="00B93BB1"/>
    <w:rsid w:val="00B943B6"/>
    <w:rsid w:val="00B95DDD"/>
    <w:rsid w:val="00B962CB"/>
    <w:rsid w:val="00B96439"/>
    <w:rsid w:val="00B96674"/>
    <w:rsid w:val="00B97664"/>
    <w:rsid w:val="00B97F55"/>
    <w:rsid w:val="00BA0961"/>
    <w:rsid w:val="00BA0DD0"/>
    <w:rsid w:val="00BA1772"/>
    <w:rsid w:val="00BA1EA4"/>
    <w:rsid w:val="00BA2167"/>
    <w:rsid w:val="00BA2E16"/>
    <w:rsid w:val="00BA2F66"/>
    <w:rsid w:val="00BA3886"/>
    <w:rsid w:val="00BA4765"/>
    <w:rsid w:val="00BA6053"/>
    <w:rsid w:val="00BA6551"/>
    <w:rsid w:val="00BA712D"/>
    <w:rsid w:val="00BA72EB"/>
    <w:rsid w:val="00BB04EB"/>
    <w:rsid w:val="00BB0F46"/>
    <w:rsid w:val="00BB1922"/>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C9"/>
    <w:rsid w:val="00BB6D8F"/>
    <w:rsid w:val="00BB75AB"/>
    <w:rsid w:val="00BB7820"/>
    <w:rsid w:val="00BB79F4"/>
    <w:rsid w:val="00BC064B"/>
    <w:rsid w:val="00BC0E3A"/>
    <w:rsid w:val="00BC106A"/>
    <w:rsid w:val="00BC1796"/>
    <w:rsid w:val="00BC1A05"/>
    <w:rsid w:val="00BC1AC9"/>
    <w:rsid w:val="00BC24C8"/>
    <w:rsid w:val="00BC258D"/>
    <w:rsid w:val="00BC2E39"/>
    <w:rsid w:val="00BC31AD"/>
    <w:rsid w:val="00BC4680"/>
    <w:rsid w:val="00BC46E2"/>
    <w:rsid w:val="00BC4850"/>
    <w:rsid w:val="00BC51B4"/>
    <w:rsid w:val="00BC5D14"/>
    <w:rsid w:val="00BC5DFC"/>
    <w:rsid w:val="00BC63D8"/>
    <w:rsid w:val="00BD0604"/>
    <w:rsid w:val="00BD062D"/>
    <w:rsid w:val="00BD0DA9"/>
    <w:rsid w:val="00BD0F05"/>
    <w:rsid w:val="00BD1291"/>
    <w:rsid w:val="00BD1468"/>
    <w:rsid w:val="00BD147C"/>
    <w:rsid w:val="00BD1B23"/>
    <w:rsid w:val="00BD1DC0"/>
    <w:rsid w:val="00BD1FFA"/>
    <w:rsid w:val="00BD2345"/>
    <w:rsid w:val="00BD253A"/>
    <w:rsid w:val="00BD2D8A"/>
    <w:rsid w:val="00BD2DE2"/>
    <w:rsid w:val="00BD2E2A"/>
    <w:rsid w:val="00BD3000"/>
    <w:rsid w:val="00BD3973"/>
    <w:rsid w:val="00BD3C19"/>
    <w:rsid w:val="00BD4487"/>
    <w:rsid w:val="00BD50CC"/>
    <w:rsid w:val="00BD51A0"/>
    <w:rsid w:val="00BD62E2"/>
    <w:rsid w:val="00BD6DC2"/>
    <w:rsid w:val="00BD77A2"/>
    <w:rsid w:val="00BD7BA2"/>
    <w:rsid w:val="00BD7FD8"/>
    <w:rsid w:val="00BE0569"/>
    <w:rsid w:val="00BE06F1"/>
    <w:rsid w:val="00BE0B70"/>
    <w:rsid w:val="00BE0E63"/>
    <w:rsid w:val="00BE12A3"/>
    <w:rsid w:val="00BE139B"/>
    <w:rsid w:val="00BE1DCC"/>
    <w:rsid w:val="00BE1E37"/>
    <w:rsid w:val="00BE2B30"/>
    <w:rsid w:val="00BE2BED"/>
    <w:rsid w:val="00BE3406"/>
    <w:rsid w:val="00BE3A7D"/>
    <w:rsid w:val="00BE3ED6"/>
    <w:rsid w:val="00BE52F1"/>
    <w:rsid w:val="00BE5FD8"/>
    <w:rsid w:val="00BE62E0"/>
    <w:rsid w:val="00BE70E9"/>
    <w:rsid w:val="00BE72B6"/>
    <w:rsid w:val="00BE7FBE"/>
    <w:rsid w:val="00BF0934"/>
    <w:rsid w:val="00BF0FB1"/>
    <w:rsid w:val="00BF16AA"/>
    <w:rsid w:val="00BF21A1"/>
    <w:rsid w:val="00BF2EC7"/>
    <w:rsid w:val="00BF30DD"/>
    <w:rsid w:val="00BF3197"/>
    <w:rsid w:val="00BF336A"/>
    <w:rsid w:val="00BF3D4C"/>
    <w:rsid w:val="00BF3F6A"/>
    <w:rsid w:val="00BF3F85"/>
    <w:rsid w:val="00BF408D"/>
    <w:rsid w:val="00BF4A4D"/>
    <w:rsid w:val="00BF5117"/>
    <w:rsid w:val="00BF5604"/>
    <w:rsid w:val="00BF58CE"/>
    <w:rsid w:val="00BF5E2A"/>
    <w:rsid w:val="00BF68FE"/>
    <w:rsid w:val="00BF6C45"/>
    <w:rsid w:val="00C014EA"/>
    <w:rsid w:val="00C02151"/>
    <w:rsid w:val="00C02643"/>
    <w:rsid w:val="00C02679"/>
    <w:rsid w:val="00C02F04"/>
    <w:rsid w:val="00C03942"/>
    <w:rsid w:val="00C0446F"/>
    <w:rsid w:val="00C047F7"/>
    <w:rsid w:val="00C04C4F"/>
    <w:rsid w:val="00C057AF"/>
    <w:rsid w:val="00C069A1"/>
    <w:rsid w:val="00C06BBC"/>
    <w:rsid w:val="00C07236"/>
    <w:rsid w:val="00C07455"/>
    <w:rsid w:val="00C077C9"/>
    <w:rsid w:val="00C112C4"/>
    <w:rsid w:val="00C11EC4"/>
    <w:rsid w:val="00C12EB3"/>
    <w:rsid w:val="00C14244"/>
    <w:rsid w:val="00C146FD"/>
    <w:rsid w:val="00C14B1F"/>
    <w:rsid w:val="00C151ED"/>
    <w:rsid w:val="00C15514"/>
    <w:rsid w:val="00C16806"/>
    <w:rsid w:val="00C16A28"/>
    <w:rsid w:val="00C16FBA"/>
    <w:rsid w:val="00C170E2"/>
    <w:rsid w:val="00C2073E"/>
    <w:rsid w:val="00C20ADF"/>
    <w:rsid w:val="00C20FB1"/>
    <w:rsid w:val="00C222E1"/>
    <w:rsid w:val="00C22501"/>
    <w:rsid w:val="00C22ECA"/>
    <w:rsid w:val="00C22EF2"/>
    <w:rsid w:val="00C22FC0"/>
    <w:rsid w:val="00C23D11"/>
    <w:rsid w:val="00C24063"/>
    <w:rsid w:val="00C24450"/>
    <w:rsid w:val="00C248B2"/>
    <w:rsid w:val="00C248EE"/>
    <w:rsid w:val="00C259E6"/>
    <w:rsid w:val="00C262DF"/>
    <w:rsid w:val="00C274CE"/>
    <w:rsid w:val="00C274E6"/>
    <w:rsid w:val="00C303EA"/>
    <w:rsid w:val="00C309F4"/>
    <w:rsid w:val="00C3103E"/>
    <w:rsid w:val="00C310B4"/>
    <w:rsid w:val="00C321AB"/>
    <w:rsid w:val="00C32B4C"/>
    <w:rsid w:val="00C32DBB"/>
    <w:rsid w:val="00C32E57"/>
    <w:rsid w:val="00C3487D"/>
    <w:rsid w:val="00C35C29"/>
    <w:rsid w:val="00C35ECD"/>
    <w:rsid w:val="00C367FC"/>
    <w:rsid w:val="00C3692B"/>
    <w:rsid w:val="00C372B1"/>
    <w:rsid w:val="00C37509"/>
    <w:rsid w:val="00C402F6"/>
    <w:rsid w:val="00C40D0F"/>
    <w:rsid w:val="00C40E24"/>
    <w:rsid w:val="00C41492"/>
    <w:rsid w:val="00C42C3C"/>
    <w:rsid w:val="00C43B93"/>
    <w:rsid w:val="00C43DA8"/>
    <w:rsid w:val="00C447B8"/>
    <w:rsid w:val="00C453EA"/>
    <w:rsid w:val="00C458B1"/>
    <w:rsid w:val="00C4631B"/>
    <w:rsid w:val="00C46495"/>
    <w:rsid w:val="00C46975"/>
    <w:rsid w:val="00C46DEC"/>
    <w:rsid w:val="00C47A3B"/>
    <w:rsid w:val="00C50DD5"/>
    <w:rsid w:val="00C50E2E"/>
    <w:rsid w:val="00C51635"/>
    <w:rsid w:val="00C51F2A"/>
    <w:rsid w:val="00C5296F"/>
    <w:rsid w:val="00C529C4"/>
    <w:rsid w:val="00C53585"/>
    <w:rsid w:val="00C53E88"/>
    <w:rsid w:val="00C54BE7"/>
    <w:rsid w:val="00C54F38"/>
    <w:rsid w:val="00C54F92"/>
    <w:rsid w:val="00C558F7"/>
    <w:rsid w:val="00C55CE4"/>
    <w:rsid w:val="00C6010D"/>
    <w:rsid w:val="00C602BB"/>
    <w:rsid w:val="00C60C40"/>
    <w:rsid w:val="00C60D44"/>
    <w:rsid w:val="00C6160C"/>
    <w:rsid w:val="00C633CC"/>
    <w:rsid w:val="00C63C4B"/>
    <w:rsid w:val="00C63D85"/>
    <w:rsid w:val="00C63FDF"/>
    <w:rsid w:val="00C648E2"/>
    <w:rsid w:val="00C64A2E"/>
    <w:rsid w:val="00C64C72"/>
    <w:rsid w:val="00C65464"/>
    <w:rsid w:val="00C67779"/>
    <w:rsid w:val="00C679A8"/>
    <w:rsid w:val="00C67FC3"/>
    <w:rsid w:val="00C707A7"/>
    <w:rsid w:val="00C7084A"/>
    <w:rsid w:val="00C709C1"/>
    <w:rsid w:val="00C71EE4"/>
    <w:rsid w:val="00C7210E"/>
    <w:rsid w:val="00C7277B"/>
    <w:rsid w:val="00C7298E"/>
    <w:rsid w:val="00C73A48"/>
    <w:rsid w:val="00C73F36"/>
    <w:rsid w:val="00C7412F"/>
    <w:rsid w:val="00C742DC"/>
    <w:rsid w:val="00C7476E"/>
    <w:rsid w:val="00C74D7B"/>
    <w:rsid w:val="00C753A2"/>
    <w:rsid w:val="00C75675"/>
    <w:rsid w:val="00C7654D"/>
    <w:rsid w:val="00C76A8B"/>
    <w:rsid w:val="00C76EBD"/>
    <w:rsid w:val="00C76F72"/>
    <w:rsid w:val="00C77CF9"/>
    <w:rsid w:val="00C80037"/>
    <w:rsid w:val="00C800F1"/>
    <w:rsid w:val="00C81366"/>
    <w:rsid w:val="00C81E00"/>
    <w:rsid w:val="00C82FF3"/>
    <w:rsid w:val="00C836B7"/>
    <w:rsid w:val="00C83ABB"/>
    <w:rsid w:val="00C83CC2"/>
    <w:rsid w:val="00C83E95"/>
    <w:rsid w:val="00C83F77"/>
    <w:rsid w:val="00C840B9"/>
    <w:rsid w:val="00C8585B"/>
    <w:rsid w:val="00C85B6C"/>
    <w:rsid w:val="00C85FD0"/>
    <w:rsid w:val="00C86A21"/>
    <w:rsid w:val="00C86C79"/>
    <w:rsid w:val="00C86FF2"/>
    <w:rsid w:val="00C871C6"/>
    <w:rsid w:val="00C8761E"/>
    <w:rsid w:val="00C878EC"/>
    <w:rsid w:val="00C900BB"/>
    <w:rsid w:val="00C90341"/>
    <w:rsid w:val="00C90532"/>
    <w:rsid w:val="00C91006"/>
    <w:rsid w:val="00C91BC3"/>
    <w:rsid w:val="00C91BD2"/>
    <w:rsid w:val="00C91D24"/>
    <w:rsid w:val="00C921DA"/>
    <w:rsid w:val="00C92DEE"/>
    <w:rsid w:val="00C937A9"/>
    <w:rsid w:val="00C93DEF"/>
    <w:rsid w:val="00C944B8"/>
    <w:rsid w:val="00C95115"/>
    <w:rsid w:val="00C954B5"/>
    <w:rsid w:val="00C95AD4"/>
    <w:rsid w:val="00C9624B"/>
    <w:rsid w:val="00C964E0"/>
    <w:rsid w:val="00C96C7F"/>
    <w:rsid w:val="00C9749B"/>
    <w:rsid w:val="00C97607"/>
    <w:rsid w:val="00CA0A4C"/>
    <w:rsid w:val="00CA0F44"/>
    <w:rsid w:val="00CA19CB"/>
    <w:rsid w:val="00CA1E65"/>
    <w:rsid w:val="00CA1EA1"/>
    <w:rsid w:val="00CA25CB"/>
    <w:rsid w:val="00CA39F8"/>
    <w:rsid w:val="00CA4109"/>
    <w:rsid w:val="00CA4482"/>
    <w:rsid w:val="00CA50D5"/>
    <w:rsid w:val="00CA5E0C"/>
    <w:rsid w:val="00CA5F06"/>
    <w:rsid w:val="00CA66A7"/>
    <w:rsid w:val="00CA670F"/>
    <w:rsid w:val="00CA6B0D"/>
    <w:rsid w:val="00CA72C2"/>
    <w:rsid w:val="00CB0FE8"/>
    <w:rsid w:val="00CB1200"/>
    <w:rsid w:val="00CB1309"/>
    <w:rsid w:val="00CB197C"/>
    <w:rsid w:val="00CB1E90"/>
    <w:rsid w:val="00CB2B15"/>
    <w:rsid w:val="00CB2BAD"/>
    <w:rsid w:val="00CB2F54"/>
    <w:rsid w:val="00CB3121"/>
    <w:rsid w:val="00CB380B"/>
    <w:rsid w:val="00CB3963"/>
    <w:rsid w:val="00CB4584"/>
    <w:rsid w:val="00CB4991"/>
    <w:rsid w:val="00CB54EF"/>
    <w:rsid w:val="00CB6014"/>
    <w:rsid w:val="00CB610B"/>
    <w:rsid w:val="00CB63B9"/>
    <w:rsid w:val="00CB71DA"/>
    <w:rsid w:val="00CB74C1"/>
    <w:rsid w:val="00CB7910"/>
    <w:rsid w:val="00CB7BCE"/>
    <w:rsid w:val="00CC050D"/>
    <w:rsid w:val="00CC1797"/>
    <w:rsid w:val="00CC2213"/>
    <w:rsid w:val="00CC22A2"/>
    <w:rsid w:val="00CC24EE"/>
    <w:rsid w:val="00CC2730"/>
    <w:rsid w:val="00CC3265"/>
    <w:rsid w:val="00CC37A2"/>
    <w:rsid w:val="00CC4B20"/>
    <w:rsid w:val="00CC4CCC"/>
    <w:rsid w:val="00CC5B82"/>
    <w:rsid w:val="00CC63CF"/>
    <w:rsid w:val="00CC63E7"/>
    <w:rsid w:val="00CC6848"/>
    <w:rsid w:val="00CC6902"/>
    <w:rsid w:val="00CC6B19"/>
    <w:rsid w:val="00CC7407"/>
    <w:rsid w:val="00CC74A4"/>
    <w:rsid w:val="00CC7B77"/>
    <w:rsid w:val="00CD0BE7"/>
    <w:rsid w:val="00CD25E3"/>
    <w:rsid w:val="00CD2A93"/>
    <w:rsid w:val="00CD361F"/>
    <w:rsid w:val="00CD3E9D"/>
    <w:rsid w:val="00CD4001"/>
    <w:rsid w:val="00CD4455"/>
    <w:rsid w:val="00CD4685"/>
    <w:rsid w:val="00CD4DF9"/>
    <w:rsid w:val="00CD562F"/>
    <w:rsid w:val="00CD58CF"/>
    <w:rsid w:val="00CD6B1C"/>
    <w:rsid w:val="00CD6CC0"/>
    <w:rsid w:val="00CD7B44"/>
    <w:rsid w:val="00CE0984"/>
    <w:rsid w:val="00CE0997"/>
    <w:rsid w:val="00CE0AE8"/>
    <w:rsid w:val="00CE12DB"/>
    <w:rsid w:val="00CE2144"/>
    <w:rsid w:val="00CE217B"/>
    <w:rsid w:val="00CE2BE2"/>
    <w:rsid w:val="00CE2DE6"/>
    <w:rsid w:val="00CE396E"/>
    <w:rsid w:val="00CE48B9"/>
    <w:rsid w:val="00CE49D4"/>
    <w:rsid w:val="00CE4AA2"/>
    <w:rsid w:val="00CE4C7A"/>
    <w:rsid w:val="00CE531B"/>
    <w:rsid w:val="00CE5424"/>
    <w:rsid w:val="00CE5CFD"/>
    <w:rsid w:val="00CE6E93"/>
    <w:rsid w:val="00CE76AF"/>
    <w:rsid w:val="00CF0A57"/>
    <w:rsid w:val="00CF0E86"/>
    <w:rsid w:val="00CF0F9A"/>
    <w:rsid w:val="00CF1136"/>
    <w:rsid w:val="00CF14D4"/>
    <w:rsid w:val="00CF1F1F"/>
    <w:rsid w:val="00CF2153"/>
    <w:rsid w:val="00CF23F8"/>
    <w:rsid w:val="00CF245A"/>
    <w:rsid w:val="00CF2912"/>
    <w:rsid w:val="00CF2E40"/>
    <w:rsid w:val="00CF4206"/>
    <w:rsid w:val="00CF4259"/>
    <w:rsid w:val="00CF49DE"/>
    <w:rsid w:val="00CF4FDD"/>
    <w:rsid w:val="00CF58CA"/>
    <w:rsid w:val="00CF59C4"/>
    <w:rsid w:val="00CF5FB8"/>
    <w:rsid w:val="00CF68B5"/>
    <w:rsid w:val="00CF6C8F"/>
    <w:rsid w:val="00CF72A9"/>
    <w:rsid w:val="00CF78BE"/>
    <w:rsid w:val="00D006D2"/>
    <w:rsid w:val="00D019B1"/>
    <w:rsid w:val="00D01B47"/>
    <w:rsid w:val="00D01F17"/>
    <w:rsid w:val="00D02372"/>
    <w:rsid w:val="00D02BFE"/>
    <w:rsid w:val="00D02F8C"/>
    <w:rsid w:val="00D02FB7"/>
    <w:rsid w:val="00D0304B"/>
    <w:rsid w:val="00D03104"/>
    <w:rsid w:val="00D03221"/>
    <w:rsid w:val="00D041C7"/>
    <w:rsid w:val="00D044FD"/>
    <w:rsid w:val="00D04749"/>
    <w:rsid w:val="00D04B96"/>
    <w:rsid w:val="00D04C87"/>
    <w:rsid w:val="00D04E2F"/>
    <w:rsid w:val="00D053BB"/>
    <w:rsid w:val="00D0554B"/>
    <w:rsid w:val="00D05AC8"/>
    <w:rsid w:val="00D06E15"/>
    <w:rsid w:val="00D07580"/>
    <w:rsid w:val="00D07590"/>
    <w:rsid w:val="00D1070C"/>
    <w:rsid w:val="00D108E0"/>
    <w:rsid w:val="00D10B47"/>
    <w:rsid w:val="00D10EF3"/>
    <w:rsid w:val="00D11674"/>
    <w:rsid w:val="00D11862"/>
    <w:rsid w:val="00D119EA"/>
    <w:rsid w:val="00D121A4"/>
    <w:rsid w:val="00D12437"/>
    <w:rsid w:val="00D1250C"/>
    <w:rsid w:val="00D1269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1"/>
    <w:rsid w:val="00D207B2"/>
    <w:rsid w:val="00D2088D"/>
    <w:rsid w:val="00D208D5"/>
    <w:rsid w:val="00D20BF0"/>
    <w:rsid w:val="00D20D8C"/>
    <w:rsid w:val="00D20ED1"/>
    <w:rsid w:val="00D211E8"/>
    <w:rsid w:val="00D21DA5"/>
    <w:rsid w:val="00D24086"/>
    <w:rsid w:val="00D24218"/>
    <w:rsid w:val="00D24CFC"/>
    <w:rsid w:val="00D256A7"/>
    <w:rsid w:val="00D25B01"/>
    <w:rsid w:val="00D26AB1"/>
    <w:rsid w:val="00D26FF5"/>
    <w:rsid w:val="00D279C2"/>
    <w:rsid w:val="00D27F0F"/>
    <w:rsid w:val="00D30525"/>
    <w:rsid w:val="00D30A40"/>
    <w:rsid w:val="00D3113F"/>
    <w:rsid w:val="00D3114C"/>
    <w:rsid w:val="00D31358"/>
    <w:rsid w:val="00D31894"/>
    <w:rsid w:val="00D31C28"/>
    <w:rsid w:val="00D31FC0"/>
    <w:rsid w:val="00D32B52"/>
    <w:rsid w:val="00D33187"/>
    <w:rsid w:val="00D3362C"/>
    <w:rsid w:val="00D336CB"/>
    <w:rsid w:val="00D341F0"/>
    <w:rsid w:val="00D349D9"/>
    <w:rsid w:val="00D351EE"/>
    <w:rsid w:val="00D3607F"/>
    <w:rsid w:val="00D361CD"/>
    <w:rsid w:val="00D366B6"/>
    <w:rsid w:val="00D37D16"/>
    <w:rsid w:val="00D37E26"/>
    <w:rsid w:val="00D40B13"/>
    <w:rsid w:val="00D40D11"/>
    <w:rsid w:val="00D41127"/>
    <w:rsid w:val="00D4150B"/>
    <w:rsid w:val="00D415E4"/>
    <w:rsid w:val="00D41CA4"/>
    <w:rsid w:val="00D41F33"/>
    <w:rsid w:val="00D4335B"/>
    <w:rsid w:val="00D43EFD"/>
    <w:rsid w:val="00D444FC"/>
    <w:rsid w:val="00D44DDE"/>
    <w:rsid w:val="00D45048"/>
    <w:rsid w:val="00D454A9"/>
    <w:rsid w:val="00D45691"/>
    <w:rsid w:val="00D46EAD"/>
    <w:rsid w:val="00D47197"/>
    <w:rsid w:val="00D4724D"/>
    <w:rsid w:val="00D477A6"/>
    <w:rsid w:val="00D5024B"/>
    <w:rsid w:val="00D50D0F"/>
    <w:rsid w:val="00D51760"/>
    <w:rsid w:val="00D5211B"/>
    <w:rsid w:val="00D52245"/>
    <w:rsid w:val="00D52733"/>
    <w:rsid w:val="00D52A30"/>
    <w:rsid w:val="00D53320"/>
    <w:rsid w:val="00D5387B"/>
    <w:rsid w:val="00D53B73"/>
    <w:rsid w:val="00D53DBE"/>
    <w:rsid w:val="00D54EA4"/>
    <w:rsid w:val="00D55159"/>
    <w:rsid w:val="00D5530A"/>
    <w:rsid w:val="00D55E76"/>
    <w:rsid w:val="00D576B6"/>
    <w:rsid w:val="00D57A08"/>
    <w:rsid w:val="00D57C6C"/>
    <w:rsid w:val="00D57E55"/>
    <w:rsid w:val="00D6098C"/>
    <w:rsid w:val="00D60FCD"/>
    <w:rsid w:val="00D612C1"/>
    <w:rsid w:val="00D617B2"/>
    <w:rsid w:val="00D61C55"/>
    <w:rsid w:val="00D61D60"/>
    <w:rsid w:val="00D62073"/>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D83"/>
    <w:rsid w:val="00D72E53"/>
    <w:rsid w:val="00D738E0"/>
    <w:rsid w:val="00D73B72"/>
    <w:rsid w:val="00D73DEB"/>
    <w:rsid w:val="00D74689"/>
    <w:rsid w:val="00D74A09"/>
    <w:rsid w:val="00D74DDA"/>
    <w:rsid w:val="00D750FC"/>
    <w:rsid w:val="00D753F2"/>
    <w:rsid w:val="00D754D9"/>
    <w:rsid w:val="00D75ACB"/>
    <w:rsid w:val="00D75CB7"/>
    <w:rsid w:val="00D76042"/>
    <w:rsid w:val="00D76151"/>
    <w:rsid w:val="00D76235"/>
    <w:rsid w:val="00D7760C"/>
    <w:rsid w:val="00D7785C"/>
    <w:rsid w:val="00D801DA"/>
    <w:rsid w:val="00D80224"/>
    <w:rsid w:val="00D80D0D"/>
    <w:rsid w:val="00D811E7"/>
    <w:rsid w:val="00D81AEC"/>
    <w:rsid w:val="00D81BC8"/>
    <w:rsid w:val="00D81C6F"/>
    <w:rsid w:val="00D82B98"/>
    <w:rsid w:val="00D83FAE"/>
    <w:rsid w:val="00D84ECD"/>
    <w:rsid w:val="00D84EFD"/>
    <w:rsid w:val="00D857D5"/>
    <w:rsid w:val="00D85EA8"/>
    <w:rsid w:val="00D85EE7"/>
    <w:rsid w:val="00D8683E"/>
    <w:rsid w:val="00D8686E"/>
    <w:rsid w:val="00D86885"/>
    <w:rsid w:val="00D86E1E"/>
    <w:rsid w:val="00D87802"/>
    <w:rsid w:val="00D906D0"/>
    <w:rsid w:val="00D90D06"/>
    <w:rsid w:val="00D9130B"/>
    <w:rsid w:val="00D91484"/>
    <w:rsid w:val="00D917A6"/>
    <w:rsid w:val="00D91E59"/>
    <w:rsid w:val="00D92B3F"/>
    <w:rsid w:val="00D92C15"/>
    <w:rsid w:val="00D938C1"/>
    <w:rsid w:val="00D93ECF"/>
    <w:rsid w:val="00D9403B"/>
    <w:rsid w:val="00D94AA8"/>
    <w:rsid w:val="00D95BA9"/>
    <w:rsid w:val="00D95C45"/>
    <w:rsid w:val="00D96C8F"/>
    <w:rsid w:val="00DA0449"/>
    <w:rsid w:val="00DA08EA"/>
    <w:rsid w:val="00DA14F1"/>
    <w:rsid w:val="00DA184D"/>
    <w:rsid w:val="00DA1957"/>
    <w:rsid w:val="00DA196D"/>
    <w:rsid w:val="00DA23D7"/>
    <w:rsid w:val="00DA245C"/>
    <w:rsid w:val="00DA27D9"/>
    <w:rsid w:val="00DA2EB3"/>
    <w:rsid w:val="00DA47DC"/>
    <w:rsid w:val="00DA5621"/>
    <w:rsid w:val="00DA5BE1"/>
    <w:rsid w:val="00DA6213"/>
    <w:rsid w:val="00DA6985"/>
    <w:rsid w:val="00DA6FD4"/>
    <w:rsid w:val="00DA74FE"/>
    <w:rsid w:val="00DA75CE"/>
    <w:rsid w:val="00DA7FE9"/>
    <w:rsid w:val="00DB0B12"/>
    <w:rsid w:val="00DB0D25"/>
    <w:rsid w:val="00DB0DF3"/>
    <w:rsid w:val="00DB1183"/>
    <w:rsid w:val="00DB16C5"/>
    <w:rsid w:val="00DB2776"/>
    <w:rsid w:val="00DB2D54"/>
    <w:rsid w:val="00DB33D4"/>
    <w:rsid w:val="00DB3A64"/>
    <w:rsid w:val="00DB49F3"/>
    <w:rsid w:val="00DB5510"/>
    <w:rsid w:val="00DB6240"/>
    <w:rsid w:val="00DB64D8"/>
    <w:rsid w:val="00DB69F0"/>
    <w:rsid w:val="00DB7197"/>
    <w:rsid w:val="00DC0084"/>
    <w:rsid w:val="00DC117E"/>
    <w:rsid w:val="00DC129C"/>
    <w:rsid w:val="00DC2330"/>
    <w:rsid w:val="00DC2F08"/>
    <w:rsid w:val="00DC32B3"/>
    <w:rsid w:val="00DC33BD"/>
    <w:rsid w:val="00DC34B4"/>
    <w:rsid w:val="00DC3652"/>
    <w:rsid w:val="00DC3CE1"/>
    <w:rsid w:val="00DC4839"/>
    <w:rsid w:val="00DC4DBE"/>
    <w:rsid w:val="00DC4E5B"/>
    <w:rsid w:val="00DC591E"/>
    <w:rsid w:val="00DC5A36"/>
    <w:rsid w:val="00DC6B22"/>
    <w:rsid w:val="00DC757A"/>
    <w:rsid w:val="00DC7799"/>
    <w:rsid w:val="00DD0DC3"/>
    <w:rsid w:val="00DD0E27"/>
    <w:rsid w:val="00DD172C"/>
    <w:rsid w:val="00DD1EB6"/>
    <w:rsid w:val="00DD267C"/>
    <w:rsid w:val="00DD28A2"/>
    <w:rsid w:val="00DD4761"/>
    <w:rsid w:val="00DD4A31"/>
    <w:rsid w:val="00DD4F3E"/>
    <w:rsid w:val="00DD550C"/>
    <w:rsid w:val="00DD5AE4"/>
    <w:rsid w:val="00DD6500"/>
    <w:rsid w:val="00DD65E2"/>
    <w:rsid w:val="00DD6795"/>
    <w:rsid w:val="00DD6F89"/>
    <w:rsid w:val="00DD73D4"/>
    <w:rsid w:val="00DD7656"/>
    <w:rsid w:val="00DD779F"/>
    <w:rsid w:val="00DE01EA"/>
    <w:rsid w:val="00DE1350"/>
    <w:rsid w:val="00DE1E7D"/>
    <w:rsid w:val="00DE2857"/>
    <w:rsid w:val="00DE2B76"/>
    <w:rsid w:val="00DE3723"/>
    <w:rsid w:val="00DE4546"/>
    <w:rsid w:val="00DE52AF"/>
    <w:rsid w:val="00DE53A9"/>
    <w:rsid w:val="00DE5FE3"/>
    <w:rsid w:val="00DE6482"/>
    <w:rsid w:val="00DE651C"/>
    <w:rsid w:val="00DE66F8"/>
    <w:rsid w:val="00DE6AB4"/>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33B4"/>
    <w:rsid w:val="00E03692"/>
    <w:rsid w:val="00E0388D"/>
    <w:rsid w:val="00E039AB"/>
    <w:rsid w:val="00E056AB"/>
    <w:rsid w:val="00E05C4A"/>
    <w:rsid w:val="00E06123"/>
    <w:rsid w:val="00E068A2"/>
    <w:rsid w:val="00E06A93"/>
    <w:rsid w:val="00E06B8C"/>
    <w:rsid w:val="00E06C71"/>
    <w:rsid w:val="00E1007C"/>
    <w:rsid w:val="00E1051D"/>
    <w:rsid w:val="00E1063B"/>
    <w:rsid w:val="00E1133A"/>
    <w:rsid w:val="00E11705"/>
    <w:rsid w:val="00E11C10"/>
    <w:rsid w:val="00E14B3A"/>
    <w:rsid w:val="00E1504B"/>
    <w:rsid w:val="00E15238"/>
    <w:rsid w:val="00E152AC"/>
    <w:rsid w:val="00E157DC"/>
    <w:rsid w:val="00E15B5B"/>
    <w:rsid w:val="00E15C16"/>
    <w:rsid w:val="00E15D42"/>
    <w:rsid w:val="00E16525"/>
    <w:rsid w:val="00E1755A"/>
    <w:rsid w:val="00E17879"/>
    <w:rsid w:val="00E17C99"/>
    <w:rsid w:val="00E203D7"/>
    <w:rsid w:val="00E20E02"/>
    <w:rsid w:val="00E21D4C"/>
    <w:rsid w:val="00E22316"/>
    <w:rsid w:val="00E23864"/>
    <w:rsid w:val="00E243D7"/>
    <w:rsid w:val="00E24AB0"/>
    <w:rsid w:val="00E267C1"/>
    <w:rsid w:val="00E2709C"/>
    <w:rsid w:val="00E27B4A"/>
    <w:rsid w:val="00E300AA"/>
    <w:rsid w:val="00E306FC"/>
    <w:rsid w:val="00E30841"/>
    <w:rsid w:val="00E30C15"/>
    <w:rsid w:val="00E31BCD"/>
    <w:rsid w:val="00E32AFA"/>
    <w:rsid w:val="00E32EA0"/>
    <w:rsid w:val="00E331A7"/>
    <w:rsid w:val="00E33A45"/>
    <w:rsid w:val="00E35273"/>
    <w:rsid w:val="00E35884"/>
    <w:rsid w:val="00E35D59"/>
    <w:rsid w:val="00E3690F"/>
    <w:rsid w:val="00E37BF9"/>
    <w:rsid w:val="00E40085"/>
    <w:rsid w:val="00E400A2"/>
    <w:rsid w:val="00E4025B"/>
    <w:rsid w:val="00E40464"/>
    <w:rsid w:val="00E4054C"/>
    <w:rsid w:val="00E41C4B"/>
    <w:rsid w:val="00E4285E"/>
    <w:rsid w:val="00E44B50"/>
    <w:rsid w:val="00E44DCD"/>
    <w:rsid w:val="00E46552"/>
    <w:rsid w:val="00E46768"/>
    <w:rsid w:val="00E46D53"/>
    <w:rsid w:val="00E470C8"/>
    <w:rsid w:val="00E47272"/>
    <w:rsid w:val="00E476F6"/>
    <w:rsid w:val="00E47746"/>
    <w:rsid w:val="00E47A18"/>
    <w:rsid w:val="00E5057E"/>
    <w:rsid w:val="00E50D26"/>
    <w:rsid w:val="00E51075"/>
    <w:rsid w:val="00E513AC"/>
    <w:rsid w:val="00E517E9"/>
    <w:rsid w:val="00E51DC1"/>
    <w:rsid w:val="00E53D09"/>
    <w:rsid w:val="00E54410"/>
    <w:rsid w:val="00E547DE"/>
    <w:rsid w:val="00E547FC"/>
    <w:rsid w:val="00E554F2"/>
    <w:rsid w:val="00E55E89"/>
    <w:rsid w:val="00E5604B"/>
    <w:rsid w:val="00E5634E"/>
    <w:rsid w:val="00E572DA"/>
    <w:rsid w:val="00E57CF0"/>
    <w:rsid w:val="00E6043F"/>
    <w:rsid w:val="00E60993"/>
    <w:rsid w:val="00E6125F"/>
    <w:rsid w:val="00E61380"/>
    <w:rsid w:val="00E61453"/>
    <w:rsid w:val="00E617AA"/>
    <w:rsid w:val="00E629F5"/>
    <w:rsid w:val="00E63520"/>
    <w:rsid w:val="00E6376B"/>
    <w:rsid w:val="00E637C5"/>
    <w:rsid w:val="00E63894"/>
    <w:rsid w:val="00E6531A"/>
    <w:rsid w:val="00E65CF1"/>
    <w:rsid w:val="00E6605C"/>
    <w:rsid w:val="00E66167"/>
    <w:rsid w:val="00E66DCB"/>
    <w:rsid w:val="00E700AD"/>
    <w:rsid w:val="00E700FA"/>
    <w:rsid w:val="00E70315"/>
    <w:rsid w:val="00E7041E"/>
    <w:rsid w:val="00E71AEB"/>
    <w:rsid w:val="00E71C68"/>
    <w:rsid w:val="00E72BD8"/>
    <w:rsid w:val="00E72C33"/>
    <w:rsid w:val="00E74737"/>
    <w:rsid w:val="00E747DB"/>
    <w:rsid w:val="00E74989"/>
    <w:rsid w:val="00E74BFD"/>
    <w:rsid w:val="00E75117"/>
    <w:rsid w:val="00E7525C"/>
    <w:rsid w:val="00E7566C"/>
    <w:rsid w:val="00E7572E"/>
    <w:rsid w:val="00E75E5F"/>
    <w:rsid w:val="00E76CA3"/>
    <w:rsid w:val="00E8012E"/>
    <w:rsid w:val="00E8171F"/>
    <w:rsid w:val="00E81B6B"/>
    <w:rsid w:val="00E82238"/>
    <w:rsid w:val="00E82367"/>
    <w:rsid w:val="00E832CB"/>
    <w:rsid w:val="00E83352"/>
    <w:rsid w:val="00E84191"/>
    <w:rsid w:val="00E85570"/>
    <w:rsid w:val="00E85665"/>
    <w:rsid w:val="00E85EFC"/>
    <w:rsid w:val="00E86871"/>
    <w:rsid w:val="00E86B18"/>
    <w:rsid w:val="00E870FA"/>
    <w:rsid w:val="00E872BB"/>
    <w:rsid w:val="00E87399"/>
    <w:rsid w:val="00E879F3"/>
    <w:rsid w:val="00E87AC0"/>
    <w:rsid w:val="00E87CAE"/>
    <w:rsid w:val="00E9014B"/>
    <w:rsid w:val="00E90736"/>
    <w:rsid w:val="00E909D0"/>
    <w:rsid w:val="00E90F39"/>
    <w:rsid w:val="00E91BFF"/>
    <w:rsid w:val="00E92088"/>
    <w:rsid w:val="00E920FC"/>
    <w:rsid w:val="00E929B4"/>
    <w:rsid w:val="00E93853"/>
    <w:rsid w:val="00E9494C"/>
    <w:rsid w:val="00E952EE"/>
    <w:rsid w:val="00E9571B"/>
    <w:rsid w:val="00E95A14"/>
    <w:rsid w:val="00E95C7C"/>
    <w:rsid w:val="00E964E3"/>
    <w:rsid w:val="00EA0152"/>
    <w:rsid w:val="00EA09D3"/>
    <w:rsid w:val="00EA0E13"/>
    <w:rsid w:val="00EA188A"/>
    <w:rsid w:val="00EA1B50"/>
    <w:rsid w:val="00EA1FF9"/>
    <w:rsid w:val="00EA31AC"/>
    <w:rsid w:val="00EA39CF"/>
    <w:rsid w:val="00EA3F57"/>
    <w:rsid w:val="00EA5C61"/>
    <w:rsid w:val="00EA60A3"/>
    <w:rsid w:val="00EA6705"/>
    <w:rsid w:val="00EA6EA1"/>
    <w:rsid w:val="00EB0190"/>
    <w:rsid w:val="00EB0CED"/>
    <w:rsid w:val="00EB1C61"/>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D93"/>
    <w:rsid w:val="00EB5E66"/>
    <w:rsid w:val="00EB7BAD"/>
    <w:rsid w:val="00EC0409"/>
    <w:rsid w:val="00EC063A"/>
    <w:rsid w:val="00EC1B07"/>
    <w:rsid w:val="00EC1DC3"/>
    <w:rsid w:val="00EC204B"/>
    <w:rsid w:val="00EC28F6"/>
    <w:rsid w:val="00EC2A7A"/>
    <w:rsid w:val="00EC2A9F"/>
    <w:rsid w:val="00EC2D48"/>
    <w:rsid w:val="00EC3026"/>
    <w:rsid w:val="00EC3A1A"/>
    <w:rsid w:val="00EC494F"/>
    <w:rsid w:val="00EC4D8D"/>
    <w:rsid w:val="00EC4E26"/>
    <w:rsid w:val="00ED06A2"/>
    <w:rsid w:val="00ED0FDD"/>
    <w:rsid w:val="00ED167A"/>
    <w:rsid w:val="00ED26E5"/>
    <w:rsid w:val="00ED2829"/>
    <w:rsid w:val="00ED2A30"/>
    <w:rsid w:val="00ED3324"/>
    <w:rsid w:val="00ED438E"/>
    <w:rsid w:val="00ED4514"/>
    <w:rsid w:val="00ED4583"/>
    <w:rsid w:val="00ED499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C3B"/>
    <w:rsid w:val="00EE12BC"/>
    <w:rsid w:val="00EE150F"/>
    <w:rsid w:val="00EE1620"/>
    <w:rsid w:val="00EE1B89"/>
    <w:rsid w:val="00EE1BD9"/>
    <w:rsid w:val="00EE2548"/>
    <w:rsid w:val="00EE25B7"/>
    <w:rsid w:val="00EE2BB9"/>
    <w:rsid w:val="00EE2C72"/>
    <w:rsid w:val="00EE2CB0"/>
    <w:rsid w:val="00EE2D10"/>
    <w:rsid w:val="00EE345D"/>
    <w:rsid w:val="00EE3631"/>
    <w:rsid w:val="00EE390C"/>
    <w:rsid w:val="00EE4574"/>
    <w:rsid w:val="00EE488E"/>
    <w:rsid w:val="00EE5649"/>
    <w:rsid w:val="00EE6194"/>
    <w:rsid w:val="00EE68A6"/>
    <w:rsid w:val="00EE6A74"/>
    <w:rsid w:val="00EE7457"/>
    <w:rsid w:val="00EE7DBF"/>
    <w:rsid w:val="00EF03B7"/>
    <w:rsid w:val="00EF0772"/>
    <w:rsid w:val="00EF089F"/>
    <w:rsid w:val="00EF108B"/>
    <w:rsid w:val="00EF17BB"/>
    <w:rsid w:val="00EF1D92"/>
    <w:rsid w:val="00EF22B1"/>
    <w:rsid w:val="00EF248E"/>
    <w:rsid w:val="00EF2A2D"/>
    <w:rsid w:val="00EF2CF2"/>
    <w:rsid w:val="00EF38EC"/>
    <w:rsid w:val="00EF398F"/>
    <w:rsid w:val="00EF3F79"/>
    <w:rsid w:val="00EF4267"/>
    <w:rsid w:val="00EF56FD"/>
    <w:rsid w:val="00EF598B"/>
    <w:rsid w:val="00EF5E80"/>
    <w:rsid w:val="00EF5F25"/>
    <w:rsid w:val="00EF5F2C"/>
    <w:rsid w:val="00EF6364"/>
    <w:rsid w:val="00EF6479"/>
    <w:rsid w:val="00EF65E7"/>
    <w:rsid w:val="00F00098"/>
    <w:rsid w:val="00F009B0"/>
    <w:rsid w:val="00F00A1A"/>
    <w:rsid w:val="00F01FE5"/>
    <w:rsid w:val="00F02105"/>
    <w:rsid w:val="00F0213A"/>
    <w:rsid w:val="00F02197"/>
    <w:rsid w:val="00F022A7"/>
    <w:rsid w:val="00F0332E"/>
    <w:rsid w:val="00F0358C"/>
    <w:rsid w:val="00F0463F"/>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2CD5"/>
    <w:rsid w:val="00F13627"/>
    <w:rsid w:val="00F13C77"/>
    <w:rsid w:val="00F14513"/>
    <w:rsid w:val="00F15431"/>
    <w:rsid w:val="00F154AC"/>
    <w:rsid w:val="00F15BCA"/>
    <w:rsid w:val="00F15FFC"/>
    <w:rsid w:val="00F162A3"/>
    <w:rsid w:val="00F17259"/>
    <w:rsid w:val="00F176D8"/>
    <w:rsid w:val="00F17D84"/>
    <w:rsid w:val="00F17E45"/>
    <w:rsid w:val="00F20621"/>
    <w:rsid w:val="00F20EED"/>
    <w:rsid w:val="00F20FF2"/>
    <w:rsid w:val="00F21352"/>
    <w:rsid w:val="00F21B79"/>
    <w:rsid w:val="00F21C87"/>
    <w:rsid w:val="00F223A0"/>
    <w:rsid w:val="00F227B7"/>
    <w:rsid w:val="00F22CDB"/>
    <w:rsid w:val="00F2320B"/>
    <w:rsid w:val="00F234C5"/>
    <w:rsid w:val="00F23CAD"/>
    <w:rsid w:val="00F24339"/>
    <w:rsid w:val="00F24A36"/>
    <w:rsid w:val="00F2552F"/>
    <w:rsid w:val="00F25CF5"/>
    <w:rsid w:val="00F265E4"/>
    <w:rsid w:val="00F26A08"/>
    <w:rsid w:val="00F27407"/>
    <w:rsid w:val="00F3073E"/>
    <w:rsid w:val="00F30FA4"/>
    <w:rsid w:val="00F310AB"/>
    <w:rsid w:val="00F31C61"/>
    <w:rsid w:val="00F31C8C"/>
    <w:rsid w:val="00F3222A"/>
    <w:rsid w:val="00F33271"/>
    <w:rsid w:val="00F334C8"/>
    <w:rsid w:val="00F33983"/>
    <w:rsid w:val="00F340FF"/>
    <w:rsid w:val="00F362F6"/>
    <w:rsid w:val="00F36707"/>
    <w:rsid w:val="00F36798"/>
    <w:rsid w:val="00F36A19"/>
    <w:rsid w:val="00F37021"/>
    <w:rsid w:val="00F372A5"/>
    <w:rsid w:val="00F376D8"/>
    <w:rsid w:val="00F377A1"/>
    <w:rsid w:val="00F37840"/>
    <w:rsid w:val="00F401BD"/>
    <w:rsid w:val="00F413BA"/>
    <w:rsid w:val="00F41420"/>
    <w:rsid w:val="00F421DD"/>
    <w:rsid w:val="00F42214"/>
    <w:rsid w:val="00F432CB"/>
    <w:rsid w:val="00F44A11"/>
    <w:rsid w:val="00F45032"/>
    <w:rsid w:val="00F456B3"/>
    <w:rsid w:val="00F45CD3"/>
    <w:rsid w:val="00F46205"/>
    <w:rsid w:val="00F46EFD"/>
    <w:rsid w:val="00F473F2"/>
    <w:rsid w:val="00F47C39"/>
    <w:rsid w:val="00F47EA6"/>
    <w:rsid w:val="00F502B6"/>
    <w:rsid w:val="00F510E6"/>
    <w:rsid w:val="00F515A9"/>
    <w:rsid w:val="00F51B12"/>
    <w:rsid w:val="00F51F02"/>
    <w:rsid w:val="00F52502"/>
    <w:rsid w:val="00F5254E"/>
    <w:rsid w:val="00F52EFF"/>
    <w:rsid w:val="00F53597"/>
    <w:rsid w:val="00F53657"/>
    <w:rsid w:val="00F54669"/>
    <w:rsid w:val="00F555D7"/>
    <w:rsid w:val="00F55D91"/>
    <w:rsid w:val="00F5693B"/>
    <w:rsid w:val="00F61222"/>
    <w:rsid w:val="00F61760"/>
    <w:rsid w:val="00F61DE6"/>
    <w:rsid w:val="00F626FF"/>
    <w:rsid w:val="00F62823"/>
    <w:rsid w:val="00F62C83"/>
    <w:rsid w:val="00F62CD7"/>
    <w:rsid w:val="00F62D19"/>
    <w:rsid w:val="00F62FB9"/>
    <w:rsid w:val="00F6326B"/>
    <w:rsid w:val="00F63733"/>
    <w:rsid w:val="00F63F24"/>
    <w:rsid w:val="00F642EE"/>
    <w:rsid w:val="00F647E2"/>
    <w:rsid w:val="00F66157"/>
    <w:rsid w:val="00F66E05"/>
    <w:rsid w:val="00F67032"/>
    <w:rsid w:val="00F670FD"/>
    <w:rsid w:val="00F674AC"/>
    <w:rsid w:val="00F70603"/>
    <w:rsid w:val="00F707C5"/>
    <w:rsid w:val="00F710D6"/>
    <w:rsid w:val="00F71D35"/>
    <w:rsid w:val="00F71D3B"/>
    <w:rsid w:val="00F71D98"/>
    <w:rsid w:val="00F71EBF"/>
    <w:rsid w:val="00F73FF9"/>
    <w:rsid w:val="00F7481D"/>
    <w:rsid w:val="00F7496E"/>
    <w:rsid w:val="00F74ABC"/>
    <w:rsid w:val="00F74BB0"/>
    <w:rsid w:val="00F7563E"/>
    <w:rsid w:val="00F75856"/>
    <w:rsid w:val="00F76B80"/>
    <w:rsid w:val="00F76E44"/>
    <w:rsid w:val="00F775B5"/>
    <w:rsid w:val="00F778BA"/>
    <w:rsid w:val="00F77CD3"/>
    <w:rsid w:val="00F80190"/>
    <w:rsid w:val="00F8043B"/>
    <w:rsid w:val="00F8047B"/>
    <w:rsid w:val="00F80756"/>
    <w:rsid w:val="00F819D4"/>
    <w:rsid w:val="00F8221E"/>
    <w:rsid w:val="00F822D5"/>
    <w:rsid w:val="00F8324D"/>
    <w:rsid w:val="00F8343B"/>
    <w:rsid w:val="00F835B9"/>
    <w:rsid w:val="00F8364E"/>
    <w:rsid w:val="00F8518B"/>
    <w:rsid w:val="00F85712"/>
    <w:rsid w:val="00F85CAB"/>
    <w:rsid w:val="00F85E13"/>
    <w:rsid w:val="00F85FE1"/>
    <w:rsid w:val="00F86B0B"/>
    <w:rsid w:val="00F86B34"/>
    <w:rsid w:val="00F86E4D"/>
    <w:rsid w:val="00F87221"/>
    <w:rsid w:val="00F87A1F"/>
    <w:rsid w:val="00F87DCE"/>
    <w:rsid w:val="00F902AD"/>
    <w:rsid w:val="00F9053F"/>
    <w:rsid w:val="00F908FA"/>
    <w:rsid w:val="00F90C2A"/>
    <w:rsid w:val="00F90FF1"/>
    <w:rsid w:val="00F91452"/>
    <w:rsid w:val="00F91715"/>
    <w:rsid w:val="00F917D6"/>
    <w:rsid w:val="00F91801"/>
    <w:rsid w:val="00F91DCD"/>
    <w:rsid w:val="00F928DE"/>
    <w:rsid w:val="00F92C92"/>
    <w:rsid w:val="00F9308A"/>
    <w:rsid w:val="00F94432"/>
    <w:rsid w:val="00F94AE7"/>
    <w:rsid w:val="00F96142"/>
    <w:rsid w:val="00F96BD3"/>
    <w:rsid w:val="00F970EE"/>
    <w:rsid w:val="00F97A08"/>
    <w:rsid w:val="00F97DE4"/>
    <w:rsid w:val="00FA0DCB"/>
    <w:rsid w:val="00FA1427"/>
    <w:rsid w:val="00FA22DF"/>
    <w:rsid w:val="00FA233A"/>
    <w:rsid w:val="00FA2A20"/>
    <w:rsid w:val="00FA31C1"/>
    <w:rsid w:val="00FA333F"/>
    <w:rsid w:val="00FA3577"/>
    <w:rsid w:val="00FA4806"/>
    <w:rsid w:val="00FA51D5"/>
    <w:rsid w:val="00FA5FEE"/>
    <w:rsid w:val="00FA62E0"/>
    <w:rsid w:val="00FA66A7"/>
    <w:rsid w:val="00FA7201"/>
    <w:rsid w:val="00FA7752"/>
    <w:rsid w:val="00FA7946"/>
    <w:rsid w:val="00FA7A14"/>
    <w:rsid w:val="00FB01DB"/>
    <w:rsid w:val="00FB0238"/>
    <w:rsid w:val="00FB0E78"/>
    <w:rsid w:val="00FB0F19"/>
    <w:rsid w:val="00FB0F32"/>
    <w:rsid w:val="00FB1552"/>
    <w:rsid w:val="00FB1553"/>
    <w:rsid w:val="00FB17A8"/>
    <w:rsid w:val="00FB19F4"/>
    <w:rsid w:val="00FB25FB"/>
    <w:rsid w:val="00FB2A41"/>
    <w:rsid w:val="00FB3DD5"/>
    <w:rsid w:val="00FB45FD"/>
    <w:rsid w:val="00FB4E2E"/>
    <w:rsid w:val="00FB5105"/>
    <w:rsid w:val="00FB6467"/>
    <w:rsid w:val="00FB6669"/>
    <w:rsid w:val="00FB672A"/>
    <w:rsid w:val="00FB6E31"/>
    <w:rsid w:val="00FB74CB"/>
    <w:rsid w:val="00FB7CDE"/>
    <w:rsid w:val="00FC097C"/>
    <w:rsid w:val="00FC0BBF"/>
    <w:rsid w:val="00FC0C71"/>
    <w:rsid w:val="00FC132A"/>
    <w:rsid w:val="00FC2D28"/>
    <w:rsid w:val="00FC3F67"/>
    <w:rsid w:val="00FC3FE4"/>
    <w:rsid w:val="00FC4389"/>
    <w:rsid w:val="00FC5355"/>
    <w:rsid w:val="00FC5DA6"/>
    <w:rsid w:val="00FC6794"/>
    <w:rsid w:val="00FC6B0E"/>
    <w:rsid w:val="00FC6DEF"/>
    <w:rsid w:val="00FC6E14"/>
    <w:rsid w:val="00FC6F0D"/>
    <w:rsid w:val="00FC704E"/>
    <w:rsid w:val="00FC718F"/>
    <w:rsid w:val="00FC71B1"/>
    <w:rsid w:val="00FC7A6B"/>
    <w:rsid w:val="00FC7A83"/>
    <w:rsid w:val="00FC7BB6"/>
    <w:rsid w:val="00FC7EFF"/>
    <w:rsid w:val="00FD01BD"/>
    <w:rsid w:val="00FD0734"/>
    <w:rsid w:val="00FD07BA"/>
    <w:rsid w:val="00FD0DA7"/>
    <w:rsid w:val="00FD113D"/>
    <w:rsid w:val="00FD19F4"/>
    <w:rsid w:val="00FD1A11"/>
    <w:rsid w:val="00FD1AC4"/>
    <w:rsid w:val="00FD1C9A"/>
    <w:rsid w:val="00FD1CC0"/>
    <w:rsid w:val="00FD2501"/>
    <w:rsid w:val="00FD251D"/>
    <w:rsid w:val="00FD34A4"/>
    <w:rsid w:val="00FD36C3"/>
    <w:rsid w:val="00FD3A58"/>
    <w:rsid w:val="00FD408F"/>
    <w:rsid w:val="00FD4914"/>
    <w:rsid w:val="00FD4FB9"/>
    <w:rsid w:val="00FD564C"/>
    <w:rsid w:val="00FD5C57"/>
    <w:rsid w:val="00FD5D7C"/>
    <w:rsid w:val="00FD5E06"/>
    <w:rsid w:val="00FD640D"/>
    <w:rsid w:val="00FD652F"/>
    <w:rsid w:val="00FD6905"/>
    <w:rsid w:val="00FD6919"/>
    <w:rsid w:val="00FD6A63"/>
    <w:rsid w:val="00FD6B3F"/>
    <w:rsid w:val="00FD7530"/>
    <w:rsid w:val="00FD77FE"/>
    <w:rsid w:val="00FD78AB"/>
    <w:rsid w:val="00FE0208"/>
    <w:rsid w:val="00FE0693"/>
    <w:rsid w:val="00FE0813"/>
    <w:rsid w:val="00FE081B"/>
    <w:rsid w:val="00FE0EC3"/>
    <w:rsid w:val="00FE13F3"/>
    <w:rsid w:val="00FE1510"/>
    <w:rsid w:val="00FE1F50"/>
    <w:rsid w:val="00FE2434"/>
    <w:rsid w:val="00FE4097"/>
    <w:rsid w:val="00FE4363"/>
    <w:rsid w:val="00FE4590"/>
    <w:rsid w:val="00FE5031"/>
    <w:rsid w:val="00FE601C"/>
    <w:rsid w:val="00FE616E"/>
    <w:rsid w:val="00FE6181"/>
    <w:rsid w:val="00FE64F4"/>
    <w:rsid w:val="00FE6788"/>
    <w:rsid w:val="00FE6D64"/>
    <w:rsid w:val="00FE78A7"/>
    <w:rsid w:val="00FE7AFC"/>
    <w:rsid w:val="00FE7C04"/>
    <w:rsid w:val="00FE7D7E"/>
    <w:rsid w:val="00FF0B30"/>
    <w:rsid w:val="00FF0B7F"/>
    <w:rsid w:val="00FF132E"/>
    <w:rsid w:val="00FF18CB"/>
    <w:rsid w:val="00FF1CA7"/>
    <w:rsid w:val="00FF1E7B"/>
    <w:rsid w:val="00FF277D"/>
    <w:rsid w:val="00FF37D2"/>
    <w:rsid w:val="00FF3A8E"/>
    <w:rsid w:val="00FF3CE6"/>
    <w:rsid w:val="00FF3D6E"/>
    <w:rsid w:val="00FF3D6F"/>
    <w:rsid w:val="00FF4736"/>
    <w:rsid w:val="00FF4A58"/>
    <w:rsid w:val="00FF4B27"/>
    <w:rsid w:val="00FF53FF"/>
    <w:rsid w:val="00FF5A02"/>
    <w:rsid w:val="00FF5A89"/>
    <w:rsid w:val="00FF5BCB"/>
    <w:rsid w:val="00FF64A6"/>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E0341"/>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uiPriority w:val="99"/>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uiPriority w:val="99"/>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customStyle="1" w:styleId="Nierozpoznanawzmianka1">
    <w:name w:val="Nierozpoznana wzmianka1"/>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97326-DB2E-4DBE-9C94-B72CAD46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59</Pages>
  <Words>21663</Words>
  <Characters>129984</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151345</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1183</cp:revision>
  <cp:lastPrinted>2019-03-08T10:07:00Z</cp:lastPrinted>
  <dcterms:created xsi:type="dcterms:W3CDTF">2018-04-12T12:39:00Z</dcterms:created>
  <dcterms:modified xsi:type="dcterms:W3CDTF">2019-03-08T10:07:00Z</dcterms:modified>
</cp:coreProperties>
</file>